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Look w:val="04A0"/>
      </w:tblPr>
      <w:tblGrid>
        <w:gridCol w:w="4719"/>
        <w:gridCol w:w="4745"/>
      </w:tblGrid>
      <w:tr w:rsidR="00E90965" w:rsidRPr="002C12BC" w:rsidTr="00147F73">
        <w:tc>
          <w:tcPr>
            <w:tcW w:w="4719" w:type="dxa"/>
          </w:tcPr>
          <w:p w:rsidR="00E90965" w:rsidRPr="00274922" w:rsidRDefault="00E90965" w:rsidP="00147F73">
            <w:pPr>
              <w:outlineLvl w:val="0"/>
              <w:rPr>
                <w:bCs/>
              </w:rPr>
            </w:pPr>
            <w:r w:rsidRPr="00274922">
              <w:rPr>
                <w:bCs/>
              </w:rPr>
              <w:t>Согласовано ___________</w:t>
            </w:r>
          </w:p>
          <w:p w:rsidR="00E90965" w:rsidRPr="00274922" w:rsidRDefault="00F45254" w:rsidP="00147F73">
            <w:pPr>
              <w:outlineLvl w:val="0"/>
              <w:rPr>
                <w:bCs/>
              </w:rPr>
            </w:pPr>
            <w:r>
              <w:rPr>
                <w:bCs/>
              </w:rPr>
              <w:t>Директор МА</w:t>
            </w:r>
            <w:r w:rsidR="00E90965" w:rsidRPr="00274922">
              <w:rPr>
                <w:bCs/>
              </w:rPr>
              <w:t>У ДО «СЮН»</w:t>
            </w:r>
          </w:p>
          <w:p w:rsidR="00E90965" w:rsidRPr="00274922" w:rsidRDefault="00E90965" w:rsidP="00147F73">
            <w:pPr>
              <w:outlineLvl w:val="0"/>
              <w:rPr>
                <w:bCs/>
              </w:rPr>
            </w:pPr>
            <w:r w:rsidRPr="00274922">
              <w:rPr>
                <w:bCs/>
              </w:rPr>
              <w:t>Н.И. Пичкаскова</w:t>
            </w:r>
          </w:p>
        </w:tc>
        <w:tc>
          <w:tcPr>
            <w:tcW w:w="4745" w:type="dxa"/>
          </w:tcPr>
          <w:p w:rsidR="00E90965" w:rsidRPr="00274922" w:rsidRDefault="006569DA" w:rsidP="006569DA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             </w:t>
            </w:r>
            <w:r w:rsidR="00E90965" w:rsidRPr="00274922">
              <w:rPr>
                <w:bCs/>
              </w:rPr>
              <w:t>Утверждаю ____________</w:t>
            </w:r>
          </w:p>
          <w:p w:rsidR="00E90965" w:rsidRPr="00274922" w:rsidRDefault="00B213F3" w:rsidP="00147F7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Начальник </w:t>
            </w:r>
            <w:r w:rsidR="00E90965" w:rsidRPr="00274922">
              <w:rPr>
                <w:bCs/>
              </w:rPr>
              <w:t xml:space="preserve">МОУО </w:t>
            </w:r>
          </w:p>
          <w:p w:rsidR="00E90965" w:rsidRPr="00274922" w:rsidRDefault="006569DA" w:rsidP="006569DA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                      </w:t>
            </w:r>
            <w:r w:rsidR="00E90965" w:rsidRPr="00274922">
              <w:rPr>
                <w:bCs/>
              </w:rPr>
              <w:t xml:space="preserve">Е.К. </w:t>
            </w:r>
            <w:proofErr w:type="spellStart"/>
            <w:r w:rsidR="00E90965" w:rsidRPr="00274922">
              <w:rPr>
                <w:bCs/>
              </w:rPr>
              <w:t>Шрайнер</w:t>
            </w:r>
            <w:proofErr w:type="spellEnd"/>
            <w:r w:rsidR="00E90965" w:rsidRPr="00274922">
              <w:rPr>
                <w:bCs/>
              </w:rPr>
              <w:t xml:space="preserve"> </w:t>
            </w:r>
          </w:p>
          <w:p w:rsidR="00E90965" w:rsidRPr="00274922" w:rsidRDefault="00E90965" w:rsidP="00147F73">
            <w:pPr>
              <w:jc w:val="center"/>
              <w:outlineLvl w:val="0"/>
              <w:rPr>
                <w:bCs/>
              </w:rPr>
            </w:pPr>
          </w:p>
        </w:tc>
      </w:tr>
    </w:tbl>
    <w:p w:rsidR="005D1930" w:rsidRDefault="005D1930" w:rsidP="00E90965">
      <w:pPr>
        <w:jc w:val="center"/>
        <w:outlineLvl w:val="0"/>
        <w:rPr>
          <w:b/>
          <w:bCs/>
          <w:sz w:val="22"/>
          <w:szCs w:val="22"/>
        </w:rPr>
      </w:pPr>
    </w:p>
    <w:p w:rsidR="005D1930" w:rsidRDefault="005D1930" w:rsidP="00E90965">
      <w:pPr>
        <w:jc w:val="center"/>
        <w:outlineLvl w:val="0"/>
        <w:rPr>
          <w:b/>
          <w:bCs/>
          <w:sz w:val="22"/>
          <w:szCs w:val="22"/>
        </w:rPr>
      </w:pPr>
    </w:p>
    <w:p w:rsidR="005D1930" w:rsidRDefault="005D1930" w:rsidP="00E90965">
      <w:pPr>
        <w:jc w:val="center"/>
        <w:outlineLvl w:val="0"/>
        <w:rPr>
          <w:b/>
          <w:bCs/>
          <w:sz w:val="22"/>
          <w:szCs w:val="22"/>
        </w:rPr>
      </w:pPr>
    </w:p>
    <w:p w:rsidR="00E90965" w:rsidRPr="005D1930" w:rsidRDefault="00E90965" w:rsidP="00E90965">
      <w:pPr>
        <w:jc w:val="center"/>
        <w:outlineLvl w:val="0"/>
        <w:rPr>
          <w:b/>
          <w:bCs/>
          <w:sz w:val="22"/>
          <w:szCs w:val="22"/>
        </w:rPr>
      </w:pPr>
      <w:r w:rsidRPr="005D1930">
        <w:rPr>
          <w:b/>
          <w:bCs/>
          <w:sz w:val="22"/>
          <w:szCs w:val="22"/>
        </w:rPr>
        <w:t xml:space="preserve">Положение </w:t>
      </w:r>
    </w:p>
    <w:p w:rsidR="00E90965" w:rsidRPr="005D1930" w:rsidRDefault="00E90965" w:rsidP="00E90965">
      <w:pPr>
        <w:jc w:val="center"/>
        <w:outlineLvl w:val="0"/>
        <w:rPr>
          <w:b/>
          <w:bCs/>
          <w:sz w:val="22"/>
          <w:szCs w:val="22"/>
        </w:rPr>
      </w:pPr>
      <w:r w:rsidRPr="005D1930">
        <w:rPr>
          <w:b/>
          <w:bCs/>
          <w:sz w:val="22"/>
          <w:szCs w:val="22"/>
        </w:rPr>
        <w:t xml:space="preserve">о проведении городского конкурса </w:t>
      </w:r>
      <w:r w:rsidR="00D54137" w:rsidRPr="005D1930">
        <w:rPr>
          <w:b/>
          <w:bCs/>
          <w:sz w:val="22"/>
          <w:szCs w:val="22"/>
        </w:rPr>
        <w:t>«Ё</w:t>
      </w:r>
      <w:r w:rsidRPr="005D1930">
        <w:rPr>
          <w:b/>
          <w:bCs/>
          <w:sz w:val="22"/>
          <w:szCs w:val="22"/>
        </w:rPr>
        <w:t xml:space="preserve">лочка – </w:t>
      </w:r>
      <w:r w:rsidRPr="00D636C8">
        <w:rPr>
          <w:b/>
          <w:bCs/>
          <w:sz w:val="22"/>
          <w:szCs w:val="22"/>
        </w:rPr>
        <w:t>20</w:t>
      </w:r>
      <w:r w:rsidR="005C0EBA" w:rsidRPr="00D636C8">
        <w:rPr>
          <w:b/>
          <w:bCs/>
          <w:sz w:val="22"/>
          <w:szCs w:val="22"/>
        </w:rPr>
        <w:t>2</w:t>
      </w:r>
      <w:r w:rsidR="002C482A">
        <w:rPr>
          <w:b/>
          <w:bCs/>
          <w:sz w:val="22"/>
          <w:szCs w:val="22"/>
        </w:rPr>
        <w:t>5</w:t>
      </w:r>
      <w:r w:rsidRPr="00D636C8">
        <w:rPr>
          <w:b/>
          <w:bCs/>
          <w:sz w:val="22"/>
          <w:szCs w:val="22"/>
        </w:rPr>
        <w:t>».</w:t>
      </w:r>
    </w:p>
    <w:p w:rsidR="00E90965" w:rsidRPr="005D1930" w:rsidRDefault="00E90965" w:rsidP="00E90965">
      <w:pPr>
        <w:jc w:val="center"/>
        <w:outlineLvl w:val="0"/>
        <w:rPr>
          <w:b/>
          <w:bCs/>
          <w:sz w:val="22"/>
          <w:szCs w:val="22"/>
        </w:rPr>
      </w:pPr>
    </w:p>
    <w:p w:rsidR="00E90965" w:rsidRPr="005D1930" w:rsidRDefault="00E90965" w:rsidP="00F27075">
      <w:pPr>
        <w:pStyle w:val="a6"/>
        <w:shd w:val="clear" w:color="auto" w:fill="FFFFFF"/>
        <w:spacing w:before="30" w:beforeAutospacing="0" w:after="30" w:afterAutospacing="0"/>
        <w:jc w:val="center"/>
        <w:rPr>
          <w:b/>
          <w:color w:val="000000"/>
          <w:sz w:val="22"/>
          <w:szCs w:val="22"/>
        </w:rPr>
      </w:pPr>
      <w:r w:rsidRPr="005D1930">
        <w:rPr>
          <w:b/>
          <w:color w:val="000000"/>
          <w:sz w:val="22"/>
          <w:szCs w:val="22"/>
        </w:rPr>
        <w:t>Общие положения</w:t>
      </w:r>
    </w:p>
    <w:p w:rsidR="00274922" w:rsidRPr="005D1930" w:rsidRDefault="00274922" w:rsidP="00274922">
      <w:pPr>
        <w:pStyle w:val="a6"/>
        <w:shd w:val="clear" w:color="auto" w:fill="FFFFFF"/>
        <w:spacing w:before="30" w:beforeAutospacing="0" w:after="30" w:afterAutospacing="0"/>
        <w:ind w:left="720"/>
        <w:jc w:val="center"/>
        <w:rPr>
          <w:b/>
          <w:color w:val="000000"/>
          <w:sz w:val="22"/>
          <w:szCs w:val="22"/>
        </w:rPr>
      </w:pPr>
    </w:p>
    <w:p w:rsidR="00E90965" w:rsidRPr="005D1930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 w:val="22"/>
          <w:szCs w:val="22"/>
        </w:rPr>
      </w:pPr>
      <w:r w:rsidRPr="005D1930">
        <w:rPr>
          <w:color w:val="000000"/>
          <w:sz w:val="22"/>
          <w:szCs w:val="22"/>
        </w:rPr>
        <w:t>Настоящее положение о городском конкурсе творческих работ обучающихся «Поделки из бросового материала» (далее - </w:t>
      </w:r>
      <w:r w:rsidR="00F33993" w:rsidRPr="005D1930">
        <w:rPr>
          <w:color w:val="000000"/>
          <w:sz w:val="22"/>
          <w:szCs w:val="22"/>
        </w:rPr>
        <w:t>К</w:t>
      </w:r>
      <w:r w:rsidRPr="005D1930">
        <w:rPr>
          <w:color w:val="000000"/>
          <w:sz w:val="22"/>
          <w:szCs w:val="22"/>
        </w:rPr>
        <w:t>онкурс) определяет порядок организации и проведения</w:t>
      </w:r>
      <w:r w:rsidRPr="005D1930">
        <w:rPr>
          <w:rStyle w:val="apple-converted-space"/>
          <w:color w:val="000000"/>
          <w:sz w:val="22"/>
          <w:szCs w:val="22"/>
        </w:rPr>
        <w:t> </w:t>
      </w:r>
      <w:r w:rsidRPr="005D1930">
        <w:rPr>
          <w:color w:val="000000"/>
          <w:sz w:val="22"/>
          <w:szCs w:val="22"/>
        </w:rPr>
        <w:t>конкурса (далее – Положение).</w:t>
      </w:r>
    </w:p>
    <w:p w:rsidR="00F33993" w:rsidRPr="005D1930" w:rsidRDefault="00F33993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FF0000"/>
          <w:sz w:val="22"/>
          <w:szCs w:val="22"/>
        </w:rPr>
      </w:pPr>
      <w:r w:rsidRPr="005D1930">
        <w:rPr>
          <w:color w:val="000000"/>
          <w:sz w:val="22"/>
          <w:szCs w:val="22"/>
        </w:rPr>
        <w:t xml:space="preserve"> Конкурс проводит М</w:t>
      </w:r>
      <w:r w:rsidR="00F45254" w:rsidRPr="005D1930">
        <w:rPr>
          <w:color w:val="000000"/>
          <w:sz w:val="22"/>
          <w:szCs w:val="22"/>
        </w:rPr>
        <w:t>А</w:t>
      </w:r>
      <w:r w:rsidRPr="005D1930">
        <w:rPr>
          <w:color w:val="000000"/>
          <w:sz w:val="22"/>
          <w:szCs w:val="22"/>
        </w:rPr>
        <w:t xml:space="preserve">У </w:t>
      </w:r>
      <w:proofErr w:type="gramStart"/>
      <w:r w:rsidRPr="005D1930">
        <w:rPr>
          <w:color w:val="000000"/>
          <w:sz w:val="22"/>
          <w:szCs w:val="22"/>
        </w:rPr>
        <w:t>ДО</w:t>
      </w:r>
      <w:proofErr w:type="gramEnd"/>
      <w:r w:rsidRPr="005D1930">
        <w:rPr>
          <w:color w:val="000000"/>
          <w:sz w:val="22"/>
          <w:szCs w:val="22"/>
        </w:rPr>
        <w:t xml:space="preserve"> «</w:t>
      </w:r>
      <w:proofErr w:type="gramStart"/>
      <w:r w:rsidRPr="005D1930">
        <w:rPr>
          <w:bCs/>
          <w:sz w:val="22"/>
          <w:szCs w:val="22"/>
        </w:rPr>
        <w:t>Станция</w:t>
      </w:r>
      <w:proofErr w:type="gramEnd"/>
      <w:r w:rsidRPr="005D1930">
        <w:rPr>
          <w:bCs/>
          <w:sz w:val="22"/>
          <w:szCs w:val="22"/>
        </w:rPr>
        <w:t xml:space="preserve"> юных </w:t>
      </w:r>
      <w:r w:rsidR="00EE2B6F">
        <w:rPr>
          <w:bCs/>
          <w:sz w:val="22"/>
          <w:szCs w:val="22"/>
        </w:rPr>
        <w:t xml:space="preserve">натуралистов» ГО Краснотурьинск </w:t>
      </w:r>
      <w:r w:rsidRPr="005D1930">
        <w:rPr>
          <w:color w:val="000000"/>
          <w:sz w:val="22"/>
          <w:szCs w:val="22"/>
        </w:rPr>
        <w:t>при финансовой поддержке</w:t>
      </w:r>
      <w:r w:rsidR="00EE2B6F">
        <w:rPr>
          <w:color w:val="000000"/>
          <w:sz w:val="22"/>
          <w:szCs w:val="22"/>
        </w:rPr>
        <w:t xml:space="preserve"> </w:t>
      </w:r>
      <w:r w:rsidRPr="005D1930">
        <w:rPr>
          <w:sz w:val="22"/>
          <w:szCs w:val="22"/>
        </w:rPr>
        <w:t>АО «Золото Северного Урала»</w:t>
      </w:r>
      <w:r w:rsidR="00B213F3">
        <w:rPr>
          <w:sz w:val="22"/>
          <w:szCs w:val="22"/>
        </w:rPr>
        <w:t>.</w:t>
      </w:r>
    </w:p>
    <w:p w:rsidR="00E90965" w:rsidRPr="005D1930" w:rsidRDefault="00E90965" w:rsidP="0069664E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5D1930">
        <w:rPr>
          <w:color w:val="000000"/>
          <w:sz w:val="22"/>
          <w:szCs w:val="22"/>
        </w:rPr>
        <w:t> </w:t>
      </w:r>
    </w:p>
    <w:p w:rsidR="00E90965" w:rsidRDefault="00E90965" w:rsidP="00F27075">
      <w:pPr>
        <w:pStyle w:val="a6"/>
        <w:shd w:val="clear" w:color="auto" w:fill="FFFFFF"/>
        <w:spacing w:before="30" w:beforeAutospacing="0" w:after="30" w:afterAutospacing="0"/>
        <w:jc w:val="center"/>
        <w:rPr>
          <w:b/>
          <w:color w:val="000000"/>
          <w:sz w:val="22"/>
          <w:szCs w:val="22"/>
        </w:rPr>
      </w:pPr>
      <w:r w:rsidRPr="005D1930">
        <w:rPr>
          <w:b/>
          <w:color w:val="000000"/>
          <w:sz w:val="22"/>
          <w:szCs w:val="22"/>
        </w:rPr>
        <w:t>Цель и </w:t>
      </w:r>
      <w:r w:rsidR="009776BA" w:rsidRPr="005D1930">
        <w:rPr>
          <w:b/>
          <w:color w:val="000000"/>
          <w:sz w:val="22"/>
          <w:szCs w:val="22"/>
        </w:rPr>
        <w:t>задачи конкурса</w:t>
      </w:r>
    </w:p>
    <w:p w:rsidR="009776BA" w:rsidRPr="005D1930" w:rsidRDefault="009776BA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center"/>
        <w:rPr>
          <w:b/>
          <w:color w:val="000000"/>
          <w:sz w:val="22"/>
          <w:szCs w:val="22"/>
        </w:rPr>
      </w:pPr>
    </w:p>
    <w:p w:rsidR="001B2843" w:rsidRDefault="00E90965" w:rsidP="00274922">
      <w:pPr>
        <w:ind w:firstLine="567"/>
        <w:jc w:val="both"/>
        <w:rPr>
          <w:color w:val="FF0000"/>
          <w:sz w:val="22"/>
          <w:szCs w:val="22"/>
        </w:rPr>
      </w:pPr>
      <w:r w:rsidRPr="00664BD2">
        <w:rPr>
          <w:color w:val="000000" w:themeColor="text1"/>
          <w:sz w:val="22"/>
          <w:szCs w:val="22"/>
        </w:rPr>
        <w:t xml:space="preserve"> </w:t>
      </w:r>
      <w:r w:rsidRPr="00664BD2">
        <w:rPr>
          <w:color w:val="000000" w:themeColor="text1"/>
          <w:sz w:val="22"/>
          <w:szCs w:val="22"/>
          <w:u w:val="single"/>
        </w:rPr>
        <w:t>Цель конкурса:</w:t>
      </w:r>
      <w:r w:rsidRPr="00664BD2">
        <w:rPr>
          <w:color w:val="000000" w:themeColor="text1"/>
          <w:sz w:val="22"/>
          <w:szCs w:val="22"/>
        </w:rPr>
        <w:t xml:space="preserve"> </w:t>
      </w:r>
      <w:r w:rsidR="00006FD4" w:rsidRPr="00664BD2">
        <w:rPr>
          <w:color w:val="000000" w:themeColor="text1"/>
          <w:sz w:val="22"/>
          <w:szCs w:val="22"/>
        </w:rPr>
        <w:t>привлеч</w:t>
      </w:r>
      <w:r w:rsidR="00667036" w:rsidRPr="00664BD2">
        <w:rPr>
          <w:color w:val="000000" w:themeColor="text1"/>
          <w:sz w:val="22"/>
          <w:szCs w:val="22"/>
        </w:rPr>
        <w:t xml:space="preserve">ь внимание </w:t>
      </w:r>
      <w:r w:rsidR="00006FD4" w:rsidRPr="00664BD2">
        <w:rPr>
          <w:color w:val="000000" w:themeColor="text1"/>
          <w:sz w:val="22"/>
          <w:szCs w:val="22"/>
        </w:rPr>
        <w:t xml:space="preserve">к </w:t>
      </w:r>
      <w:r w:rsidR="00667036" w:rsidRPr="00664BD2">
        <w:rPr>
          <w:color w:val="000000" w:themeColor="text1"/>
          <w:sz w:val="22"/>
          <w:szCs w:val="22"/>
        </w:rPr>
        <w:t>охране окружающей среды и к бережному отношению к природе. Повысить уровень экологического сознания через активизацию творческой деятельности.</w:t>
      </w:r>
      <w:r w:rsidR="00667036" w:rsidRPr="00403007">
        <w:rPr>
          <w:color w:val="FF0000"/>
          <w:sz w:val="22"/>
          <w:szCs w:val="22"/>
        </w:rPr>
        <w:t xml:space="preserve"> </w:t>
      </w:r>
    </w:p>
    <w:p w:rsidR="00E90965" w:rsidRPr="001B2843" w:rsidRDefault="00667036" w:rsidP="00274922">
      <w:pPr>
        <w:ind w:firstLine="567"/>
        <w:jc w:val="both"/>
        <w:rPr>
          <w:sz w:val="22"/>
          <w:szCs w:val="22"/>
        </w:rPr>
      </w:pPr>
      <w:r w:rsidRPr="001B2843">
        <w:rPr>
          <w:bCs/>
          <w:sz w:val="22"/>
          <w:szCs w:val="22"/>
        </w:rPr>
        <w:t>Конкурс направлен на защиту и сохранение ёло</w:t>
      </w:r>
      <w:r w:rsidR="001B2843" w:rsidRPr="001B2843">
        <w:rPr>
          <w:bCs/>
          <w:sz w:val="22"/>
          <w:szCs w:val="22"/>
        </w:rPr>
        <w:t>че</w:t>
      </w:r>
      <w:r w:rsidRPr="001B2843">
        <w:rPr>
          <w:bCs/>
          <w:sz w:val="22"/>
          <w:szCs w:val="22"/>
        </w:rPr>
        <w:t>к в природе</w:t>
      </w:r>
      <w:r w:rsidR="00E90965" w:rsidRPr="001B2843">
        <w:rPr>
          <w:sz w:val="22"/>
          <w:szCs w:val="22"/>
        </w:rPr>
        <w:t>.</w:t>
      </w:r>
    </w:p>
    <w:p w:rsidR="00E90965" w:rsidRPr="00664BD2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 w:themeColor="text1"/>
          <w:sz w:val="22"/>
          <w:szCs w:val="22"/>
          <w:u w:val="single"/>
        </w:rPr>
      </w:pPr>
      <w:r w:rsidRPr="00664BD2">
        <w:rPr>
          <w:color w:val="000000" w:themeColor="text1"/>
          <w:sz w:val="22"/>
          <w:szCs w:val="22"/>
        </w:rPr>
        <w:t xml:space="preserve"> </w:t>
      </w:r>
      <w:r w:rsidRPr="00664BD2">
        <w:rPr>
          <w:color w:val="000000" w:themeColor="text1"/>
          <w:sz w:val="22"/>
          <w:szCs w:val="22"/>
          <w:u w:val="single"/>
        </w:rPr>
        <w:t>Задачи:</w:t>
      </w:r>
    </w:p>
    <w:p w:rsidR="009541FE" w:rsidRPr="00833ADE" w:rsidRDefault="009541FE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 w:themeColor="text1"/>
          <w:sz w:val="22"/>
          <w:szCs w:val="22"/>
        </w:rPr>
      </w:pPr>
      <w:r w:rsidRPr="00833ADE">
        <w:rPr>
          <w:color w:val="000000" w:themeColor="text1"/>
          <w:sz w:val="22"/>
          <w:szCs w:val="22"/>
        </w:rPr>
        <w:t>- развить познавательный интерес к природе родного края, проблемам ее охраны;</w:t>
      </w:r>
    </w:p>
    <w:p w:rsidR="009541FE" w:rsidRPr="00833ADE" w:rsidRDefault="009541FE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 w:themeColor="text1"/>
          <w:sz w:val="22"/>
          <w:szCs w:val="22"/>
        </w:rPr>
      </w:pPr>
      <w:r w:rsidRPr="00833ADE">
        <w:rPr>
          <w:color w:val="000000" w:themeColor="text1"/>
          <w:sz w:val="22"/>
          <w:szCs w:val="22"/>
        </w:rPr>
        <w:t xml:space="preserve">- привлечь жителей нашего города </w:t>
      </w:r>
      <w:r w:rsidR="00B41112" w:rsidRPr="00833ADE">
        <w:rPr>
          <w:color w:val="000000" w:themeColor="text1"/>
          <w:sz w:val="22"/>
          <w:szCs w:val="22"/>
        </w:rPr>
        <w:t>к</w:t>
      </w:r>
      <w:r w:rsidRPr="00833ADE">
        <w:rPr>
          <w:color w:val="000000" w:themeColor="text1"/>
          <w:sz w:val="22"/>
          <w:szCs w:val="22"/>
        </w:rPr>
        <w:t xml:space="preserve"> активн</w:t>
      </w:r>
      <w:r w:rsidR="00B41112" w:rsidRPr="00833ADE">
        <w:rPr>
          <w:color w:val="000000" w:themeColor="text1"/>
          <w:sz w:val="22"/>
          <w:szCs w:val="22"/>
        </w:rPr>
        <w:t>ой</w:t>
      </w:r>
      <w:r w:rsidRPr="00833ADE">
        <w:rPr>
          <w:color w:val="000000" w:themeColor="text1"/>
          <w:sz w:val="22"/>
          <w:szCs w:val="22"/>
        </w:rPr>
        <w:t xml:space="preserve"> природоохранн</w:t>
      </w:r>
      <w:r w:rsidR="00B41112" w:rsidRPr="00833ADE">
        <w:rPr>
          <w:color w:val="000000" w:themeColor="text1"/>
          <w:sz w:val="22"/>
          <w:szCs w:val="22"/>
        </w:rPr>
        <w:t>ой</w:t>
      </w:r>
      <w:r w:rsidRPr="00833ADE">
        <w:rPr>
          <w:color w:val="000000" w:themeColor="text1"/>
          <w:sz w:val="22"/>
          <w:szCs w:val="22"/>
        </w:rPr>
        <w:t xml:space="preserve"> деятельност</w:t>
      </w:r>
      <w:r w:rsidR="00B41112" w:rsidRPr="00833ADE">
        <w:rPr>
          <w:color w:val="000000" w:themeColor="text1"/>
          <w:sz w:val="22"/>
          <w:szCs w:val="22"/>
        </w:rPr>
        <w:t>и;</w:t>
      </w:r>
    </w:p>
    <w:p w:rsidR="00E90965" w:rsidRPr="00833ADE" w:rsidRDefault="00F33993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 w:themeColor="text1"/>
          <w:sz w:val="22"/>
          <w:szCs w:val="22"/>
        </w:rPr>
      </w:pPr>
      <w:r w:rsidRPr="00833ADE">
        <w:rPr>
          <w:color w:val="000000" w:themeColor="text1"/>
          <w:sz w:val="22"/>
          <w:szCs w:val="22"/>
        </w:rPr>
        <w:t xml:space="preserve">- </w:t>
      </w:r>
      <w:r w:rsidR="00E90965" w:rsidRPr="00833ADE">
        <w:rPr>
          <w:color w:val="000000" w:themeColor="text1"/>
          <w:sz w:val="22"/>
          <w:szCs w:val="22"/>
        </w:rPr>
        <w:t>способствовать расширению экологическ</w:t>
      </w:r>
      <w:r w:rsidR="00B400B8" w:rsidRPr="00833ADE">
        <w:rPr>
          <w:color w:val="000000" w:themeColor="text1"/>
          <w:sz w:val="22"/>
          <w:szCs w:val="22"/>
        </w:rPr>
        <w:t>их знаний, эстетического вкуса</w:t>
      </w:r>
      <w:r w:rsidR="00E90965" w:rsidRPr="00833ADE">
        <w:rPr>
          <w:color w:val="000000" w:themeColor="text1"/>
          <w:sz w:val="22"/>
          <w:szCs w:val="22"/>
        </w:rPr>
        <w:t>;</w:t>
      </w:r>
    </w:p>
    <w:p w:rsidR="00E90965" w:rsidRPr="001B2843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sz w:val="22"/>
          <w:szCs w:val="22"/>
        </w:rPr>
      </w:pPr>
      <w:r w:rsidRPr="001B2843">
        <w:rPr>
          <w:sz w:val="22"/>
          <w:szCs w:val="22"/>
        </w:rPr>
        <w:t xml:space="preserve">- </w:t>
      </w:r>
      <w:r w:rsidR="00B400B8" w:rsidRPr="001B2843">
        <w:rPr>
          <w:sz w:val="22"/>
          <w:szCs w:val="22"/>
        </w:rPr>
        <w:t>показать возможности</w:t>
      </w:r>
      <w:r w:rsidR="00667036" w:rsidRPr="001B2843">
        <w:rPr>
          <w:sz w:val="22"/>
          <w:szCs w:val="22"/>
        </w:rPr>
        <w:t xml:space="preserve"> </w:t>
      </w:r>
      <w:r w:rsidR="009776BA" w:rsidRPr="001B2843">
        <w:rPr>
          <w:sz w:val="22"/>
          <w:szCs w:val="22"/>
        </w:rPr>
        <w:t>вторичного использования различных</w:t>
      </w:r>
      <w:r w:rsidRPr="001B2843">
        <w:rPr>
          <w:sz w:val="22"/>
          <w:szCs w:val="22"/>
        </w:rPr>
        <w:t xml:space="preserve"> материалов.</w:t>
      </w:r>
    </w:p>
    <w:p w:rsidR="00E90965" w:rsidRPr="005D1930" w:rsidRDefault="00E90965" w:rsidP="0069664E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/>
          <w:sz w:val="22"/>
          <w:szCs w:val="22"/>
        </w:rPr>
      </w:pPr>
    </w:p>
    <w:p w:rsidR="00E90965" w:rsidRPr="005D1930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center"/>
        <w:rPr>
          <w:b/>
          <w:color w:val="000000"/>
          <w:sz w:val="22"/>
          <w:szCs w:val="22"/>
        </w:rPr>
      </w:pPr>
      <w:r w:rsidRPr="005D1930">
        <w:rPr>
          <w:b/>
          <w:color w:val="000000"/>
          <w:sz w:val="22"/>
          <w:szCs w:val="22"/>
        </w:rPr>
        <w:t>Участники конкурса</w:t>
      </w:r>
    </w:p>
    <w:p w:rsidR="002D1F36" w:rsidRPr="005D1930" w:rsidRDefault="002D1F36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center"/>
        <w:rPr>
          <w:color w:val="000000"/>
          <w:sz w:val="22"/>
          <w:szCs w:val="22"/>
        </w:rPr>
      </w:pPr>
    </w:p>
    <w:p w:rsidR="00924B98" w:rsidRPr="005D1930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b/>
          <w:color w:val="000000"/>
          <w:sz w:val="22"/>
          <w:szCs w:val="22"/>
        </w:rPr>
      </w:pPr>
      <w:r w:rsidRPr="005D1930">
        <w:rPr>
          <w:color w:val="000000"/>
          <w:sz w:val="22"/>
          <w:szCs w:val="22"/>
        </w:rPr>
        <w:t xml:space="preserve"> К участию в </w:t>
      </w:r>
      <w:r w:rsidR="00557681" w:rsidRPr="005D1930">
        <w:rPr>
          <w:color w:val="000000"/>
          <w:sz w:val="22"/>
          <w:szCs w:val="22"/>
        </w:rPr>
        <w:t>К</w:t>
      </w:r>
      <w:r w:rsidRPr="005D1930">
        <w:rPr>
          <w:color w:val="000000"/>
          <w:sz w:val="22"/>
          <w:szCs w:val="22"/>
        </w:rPr>
        <w:t>онкурсе пригла</w:t>
      </w:r>
      <w:r w:rsidR="007A45A5" w:rsidRPr="005D1930">
        <w:rPr>
          <w:color w:val="000000"/>
          <w:sz w:val="22"/>
          <w:szCs w:val="22"/>
        </w:rPr>
        <w:t xml:space="preserve">шаются </w:t>
      </w:r>
      <w:r w:rsidR="00774821" w:rsidRPr="005D1930">
        <w:rPr>
          <w:color w:val="000000"/>
          <w:sz w:val="22"/>
          <w:szCs w:val="22"/>
        </w:rPr>
        <w:t>все желающие жители и гости нашего города</w:t>
      </w:r>
      <w:r w:rsidR="007A45A5" w:rsidRPr="005D1930">
        <w:rPr>
          <w:color w:val="000000"/>
          <w:sz w:val="22"/>
          <w:szCs w:val="22"/>
        </w:rPr>
        <w:t xml:space="preserve">. </w:t>
      </w:r>
      <w:r w:rsidR="00FC40F1">
        <w:rPr>
          <w:color w:val="000000"/>
          <w:sz w:val="22"/>
          <w:szCs w:val="22"/>
        </w:rPr>
        <w:t xml:space="preserve">Возраст участников не ограничен. </w:t>
      </w:r>
      <w:r w:rsidR="00924B98" w:rsidRPr="005D1930">
        <w:rPr>
          <w:color w:val="000000"/>
          <w:sz w:val="22"/>
          <w:szCs w:val="22"/>
        </w:rPr>
        <w:t xml:space="preserve">На конкурс принимаются </w:t>
      </w:r>
      <w:r w:rsidR="00774821" w:rsidRPr="005D1930">
        <w:rPr>
          <w:color w:val="000000"/>
          <w:sz w:val="22"/>
          <w:szCs w:val="22"/>
        </w:rPr>
        <w:t xml:space="preserve">индивидуальные и коллективные </w:t>
      </w:r>
      <w:r w:rsidR="00924B98" w:rsidRPr="005D1930">
        <w:rPr>
          <w:color w:val="000000"/>
          <w:sz w:val="22"/>
          <w:szCs w:val="22"/>
        </w:rPr>
        <w:t>работы</w:t>
      </w:r>
      <w:r w:rsidR="00EE2B6F">
        <w:rPr>
          <w:color w:val="000000"/>
          <w:sz w:val="22"/>
          <w:szCs w:val="22"/>
        </w:rPr>
        <w:t>.</w:t>
      </w:r>
      <w:r w:rsidR="002D1F36" w:rsidRPr="005D1930">
        <w:rPr>
          <w:b/>
          <w:color w:val="000000"/>
          <w:sz w:val="22"/>
          <w:szCs w:val="22"/>
        </w:rPr>
        <w:t xml:space="preserve"> </w:t>
      </w:r>
    </w:p>
    <w:p w:rsidR="007A45A5" w:rsidRPr="005D1930" w:rsidRDefault="007A45A5" w:rsidP="0069664E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/>
          <w:sz w:val="22"/>
          <w:szCs w:val="22"/>
        </w:rPr>
      </w:pPr>
    </w:p>
    <w:p w:rsidR="0021147E" w:rsidRPr="005D1930" w:rsidRDefault="0021147E" w:rsidP="00971500">
      <w:pPr>
        <w:ind w:firstLine="720"/>
        <w:jc w:val="center"/>
        <w:outlineLvl w:val="0"/>
        <w:rPr>
          <w:b/>
          <w:sz w:val="22"/>
          <w:szCs w:val="22"/>
        </w:rPr>
      </w:pPr>
    </w:p>
    <w:p w:rsidR="00971500" w:rsidRDefault="00971500" w:rsidP="00D87FAB">
      <w:pPr>
        <w:ind w:firstLine="720"/>
        <w:jc w:val="center"/>
        <w:outlineLvl w:val="0"/>
        <w:rPr>
          <w:b/>
          <w:sz w:val="22"/>
          <w:szCs w:val="22"/>
        </w:rPr>
      </w:pPr>
      <w:r w:rsidRPr="00022EEC">
        <w:rPr>
          <w:b/>
          <w:sz w:val="22"/>
          <w:szCs w:val="22"/>
        </w:rPr>
        <w:t>Конку</w:t>
      </w:r>
      <w:proofErr w:type="gramStart"/>
      <w:r w:rsidRPr="00022EEC">
        <w:rPr>
          <w:b/>
          <w:sz w:val="22"/>
          <w:szCs w:val="22"/>
        </w:rPr>
        <w:t>рс</w:t>
      </w:r>
      <w:r w:rsidR="0021147E" w:rsidRPr="00022EEC">
        <w:rPr>
          <w:b/>
          <w:sz w:val="22"/>
          <w:szCs w:val="22"/>
        </w:rPr>
        <w:t xml:space="preserve"> в</w:t>
      </w:r>
      <w:r w:rsidRPr="00022EEC">
        <w:rPr>
          <w:b/>
          <w:sz w:val="22"/>
          <w:szCs w:val="22"/>
        </w:rPr>
        <w:t>кл</w:t>
      </w:r>
      <w:proofErr w:type="gramEnd"/>
      <w:r w:rsidRPr="00022EEC">
        <w:rPr>
          <w:b/>
          <w:sz w:val="22"/>
          <w:szCs w:val="22"/>
        </w:rPr>
        <w:t xml:space="preserve">ючает </w:t>
      </w:r>
      <w:r w:rsidR="00F96671">
        <w:rPr>
          <w:b/>
          <w:sz w:val="22"/>
          <w:szCs w:val="22"/>
        </w:rPr>
        <w:t>2</w:t>
      </w:r>
      <w:r w:rsidRPr="00022EEC">
        <w:rPr>
          <w:b/>
          <w:sz w:val="22"/>
          <w:szCs w:val="22"/>
        </w:rPr>
        <w:t xml:space="preserve"> номинации:</w:t>
      </w:r>
    </w:p>
    <w:p w:rsidR="00FC40F1" w:rsidRPr="00FA483D" w:rsidRDefault="00FC40F1" w:rsidP="00D87FAB">
      <w:pPr>
        <w:ind w:firstLine="720"/>
        <w:jc w:val="center"/>
        <w:outlineLvl w:val="0"/>
        <w:rPr>
          <w:sz w:val="22"/>
          <w:szCs w:val="22"/>
        </w:rPr>
      </w:pPr>
    </w:p>
    <w:p w:rsidR="00EA4BB2" w:rsidRPr="00E3483E" w:rsidRDefault="00E3483E" w:rsidP="00EA4BB2">
      <w:pPr>
        <w:pStyle w:val="a3"/>
        <w:numPr>
          <w:ilvl w:val="0"/>
          <w:numId w:val="10"/>
        </w:numPr>
        <w:spacing w:line="276" w:lineRule="auto"/>
        <w:contextualSpacing w:val="0"/>
        <w:jc w:val="both"/>
        <w:rPr>
          <w:b/>
          <w:sz w:val="22"/>
          <w:szCs w:val="22"/>
        </w:rPr>
      </w:pPr>
      <w:r w:rsidRPr="00E3483E">
        <w:rPr>
          <w:b/>
          <w:sz w:val="22"/>
          <w:szCs w:val="22"/>
        </w:rPr>
        <w:t xml:space="preserve">Стишок </w:t>
      </w:r>
      <w:r>
        <w:rPr>
          <w:b/>
          <w:sz w:val="22"/>
          <w:szCs w:val="22"/>
        </w:rPr>
        <w:t>деду М</w:t>
      </w:r>
      <w:r w:rsidR="00022EEC" w:rsidRPr="00E3483E">
        <w:rPr>
          <w:b/>
          <w:sz w:val="22"/>
          <w:szCs w:val="22"/>
        </w:rPr>
        <w:t>орозу</w:t>
      </w:r>
      <w:r w:rsidR="00EA4BB2" w:rsidRPr="00E3483E">
        <w:rPr>
          <w:b/>
          <w:sz w:val="22"/>
          <w:szCs w:val="22"/>
        </w:rPr>
        <w:t xml:space="preserve"> </w:t>
      </w:r>
      <w:r w:rsidR="00022EEC" w:rsidRPr="00E3483E">
        <w:rPr>
          <w:b/>
          <w:sz w:val="22"/>
          <w:szCs w:val="22"/>
        </w:rPr>
        <w:t>«П</w:t>
      </w:r>
      <w:r w:rsidR="00EA4BB2" w:rsidRPr="00E3483E">
        <w:rPr>
          <w:b/>
          <w:sz w:val="22"/>
          <w:szCs w:val="22"/>
        </w:rPr>
        <w:t>одари м</w:t>
      </w:r>
      <w:r w:rsidR="00022EEC" w:rsidRPr="00E3483E">
        <w:rPr>
          <w:b/>
          <w:sz w:val="22"/>
          <w:szCs w:val="22"/>
        </w:rPr>
        <w:t>не дед мороз, положи под ёлочку…»</w:t>
      </w:r>
    </w:p>
    <w:p w:rsidR="00EA4BB2" w:rsidRPr="00022EEC" w:rsidRDefault="00EA4BB2" w:rsidP="00F96671">
      <w:pPr>
        <w:spacing w:line="276" w:lineRule="auto"/>
        <w:ind w:firstLine="426"/>
        <w:jc w:val="both"/>
        <w:rPr>
          <w:sz w:val="22"/>
          <w:szCs w:val="22"/>
        </w:rPr>
      </w:pPr>
      <w:r w:rsidRPr="00022EEC">
        <w:rPr>
          <w:sz w:val="22"/>
          <w:szCs w:val="22"/>
        </w:rPr>
        <w:t xml:space="preserve">На конкурс принимаются </w:t>
      </w:r>
      <w:r w:rsidRPr="00022EEC">
        <w:rPr>
          <w:b/>
          <w:sz w:val="22"/>
          <w:szCs w:val="22"/>
        </w:rPr>
        <w:t>один видеоролик от участника</w:t>
      </w:r>
      <w:r w:rsidRPr="00022EEC">
        <w:rPr>
          <w:sz w:val="22"/>
          <w:szCs w:val="22"/>
        </w:rPr>
        <w:t>, который должен отвечать следующим требованиям:</w:t>
      </w:r>
    </w:p>
    <w:p w:rsidR="00EA4BB2" w:rsidRPr="00022EEC" w:rsidRDefault="00EA4BB2" w:rsidP="00F96671">
      <w:pPr>
        <w:pStyle w:val="10"/>
        <w:shd w:val="clear" w:color="auto" w:fill="auto"/>
        <w:ind w:firstLine="426"/>
        <w:jc w:val="both"/>
        <w:rPr>
          <w:sz w:val="22"/>
          <w:szCs w:val="22"/>
        </w:rPr>
      </w:pPr>
      <w:r w:rsidRPr="00022EEC">
        <w:rPr>
          <w:sz w:val="22"/>
          <w:szCs w:val="22"/>
        </w:rPr>
        <w:t xml:space="preserve">- </w:t>
      </w:r>
      <w:proofErr w:type="spellStart"/>
      <w:r w:rsidRPr="00022EEC">
        <w:rPr>
          <w:sz w:val="22"/>
          <w:szCs w:val="22"/>
        </w:rPr>
        <w:t>видеофайл</w:t>
      </w:r>
      <w:proofErr w:type="spellEnd"/>
      <w:r w:rsidRPr="00022EEC">
        <w:rPr>
          <w:sz w:val="22"/>
          <w:szCs w:val="22"/>
        </w:rPr>
        <w:t xml:space="preserve"> </w:t>
      </w:r>
      <w:proofErr w:type="gramStart"/>
      <w:r w:rsidR="00FA483D" w:rsidRPr="00022EEC">
        <w:rPr>
          <w:sz w:val="22"/>
          <w:szCs w:val="22"/>
        </w:rPr>
        <w:t>авторски</w:t>
      </w:r>
      <w:r w:rsidR="00FA483D">
        <w:rPr>
          <w:sz w:val="22"/>
          <w:szCs w:val="22"/>
        </w:rPr>
        <w:t>й</w:t>
      </w:r>
      <w:proofErr w:type="gramEnd"/>
      <w:r w:rsidR="00FA483D" w:rsidRPr="00022EEC">
        <w:rPr>
          <w:sz w:val="22"/>
          <w:szCs w:val="22"/>
        </w:rPr>
        <w:t xml:space="preserve"> </w:t>
      </w:r>
      <w:r w:rsidRPr="00022EEC">
        <w:rPr>
          <w:b/>
          <w:sz w:val="22"/>
          <w:szCs w:val="22"/>
        </w:rPr>
        <w:t>не более 30 секунд</w:t>
      </w:r>
      <w:r w:rsidR="00022EEC" w:rsidRPr="00022EEC">
        <w:rPr>
          <w:sz w:val="22"/>
          <w:szCs w:val="22"/>
        </w:rPr>
        <w:t xml:space="preserve">; </w:t>
      </w:r>
      <w:r w:rsidR="00C94CEF">
        <w:rPr>
          <w:sz w:val="22"/>
          <w:szCs w:val="22"/>
        </w:rPr>
        <w:t xml:space="preserve">в одном из форматов: </w:t>
      </w:r>
      <w:r w:rsidRPr="00022EEC">
        <w:rPr>
          <w:sz w:val="22"/>
          <w:szCs w:val="22"/>
        </w:rPr>
        <w:t xml:space="preserve">mp4, </w:t>
      </w:r>
      <w:proofErr w:type="spellStart"/>
      <w:r w:rsidRPr="00022EEC">
        <w:rPr>
          <w:sz w:val="22"/>
          <w:szCs w:val="22"/>
          <w:lang w:val="en-US" w:bidi="en-US"/>
        </w:rPr>
        <w:t>avi</w:t>
      </w:r>
      <w:proofErr w:type="spellEnd"/>
      <w:r w:rsidR="00C94CEF">
        <w:rPr>
          <w:sz w:val="22"/>
          <w:szCs w:val="22"/>
          <w:lang w:bidi="en-US"/>
        </w:rPr>
        <w:t xml:space="preserve">, </w:t>
      </w:r>
      <w:proofErr w:type="spellStart"/>
      <w:r w:rsidRPr="00022EEC">
        <w:rPr>
          <w:sz w:val="22"/>
          <w:szCs w:val="22"/>
          <w:lang w:val="en-US" w:bidi="en-US"/>
        </w:rPr>
        <w:t>mov</w:t>
      </w:r>
      <w:proofErr w:type="spellEnd"/>
      <w:r w:rsidRPr="00022EEC">
        <w:rPr>
          <w:sz w:val="22"/>
          <w:szCs w:val="22"/>
          <w:lang w:bidi="en-US"/>
        </w:rPr>
        <w:t xml:space="preserve">, </w:t>
      </w:r>
      <w:r w:rsidRPr="00022EEC">
        <w:rPr>
          <w:sz w:val="22"/>
          <w:szCs w:val="22"/>
          <w:lang w:val="en-US" w:bidi="en-US"/>
        </w:rPr>
        <w:t>mpeg</w:t>
      </w:r>
      <w:r w:rsidRPr="00022EEC">
        <w:rPr>
          <w:sz w:val="22"/>
          <w:szCs w:val="22"/>
          <w:lang w:bidi="en-US"/>
        </w:rPr>
        <w:t>4. Загрузить в любую свою социальную сеть и отправить</w:t>
      </w:r>
      <w:r w:rsidR="00FA483D">
        <w:rPr>
          <w:sz w:val="22"/>
          <w:szCs w:val="22"/>
          <w:lang w:bidi="en-US"/>
        </w:rPr>
        <w:t xml:space="preserve"> </w:t>
      </w:r>
      <w:r w:rsidR="00FA483D" w:rsidRPr="004815B5">
        <w:rPr>
          <w:sz w:val="22"/>
          <w:szCs w:val="22"/>
          <w:lang w:bidi="en-US"/>
        </w:rPr>
        <w:t>ссылку</w:t>
      </w:r>
      <w:r w:rsidRPr="00022EEC">
        <w:rPr>
          <w:sz w:val="22"/>
          <w:szCs w:val="22"/>
          <w:lang w:bidi="en-US"/>
        </w:rPr>
        <w:t xml:space="preserve"> на </w:t>
      </w:r>
      <w:proofErr w:type="spellStart"/>
      <w:r w:rsidRPr="00022EEC">
        <w:rPr>
          <w:sz w:val="22"/>
          <w:szCs w:val="22"/>
          <w:lang w:bidi="en-US"/>
        </w:rPr>
        <w:t>эл</w:t>
      </w:r>
      <w:proofErr w:type="gramStart"/>
      <w:r w:rsidRPr="00022EEC">
        <w:rPr>
          <w:sz w:val="22"/>
          <w:szCs w:val="22"/>
          <w:lang w:bidi="en-US"/>
        </w:rPr>
        <w:t>.а</w:t>
      </w:r>
      <w:proofErr w:type="gramEnd"/>
      <w:r w:rsidRPr="00022EEC">
        <w:rPr>
          <w:sz w:val="22"/>
          <w:szCs w:val="22"/>
          <w:lang w:bidi="en-US"/>
        </w:rPr>
        <w:t>дрес</w:t>
      </w:r>
      <w:proofErr w:type="spellEnd"/>
      <w:r w:rsidRPr="00022EEC">
        <w:rPr>
          <w:sz w:val="22"/>
          <w:szCs w:val="22"/>
          <w:lang w:bidi="en-US"/>
        </w:rPr>
        <w:t xml:space="preserve"> СЮН </w:t>
      </w:r>
      <w:hyperlink r:id="rId6" w:history="1">
        <w:r w:rsidR="00022EEC" w:rsidRPr="00022EEC">
          <w:rPr>
            <w:rStyle w:val="a8"/>
            <w:sz w:val="22"/>
            <w:szCs w:val="22"/>
            <w:lang w:bidi="en-US"/>
          </w:rPr>
          <w:t>unnatkrasnoturinsk@mail.ru</w:t>
        </w:r>
      </w:hyperlink>
      <w:r w:rsidRPr="00022EEC">
        <w:rPr>
          <w:sz w:val="22"/>
          <w:szCs w:val="22"/>
          <w:lang w:bidi="en-US"/>
        </w:rPr>
        <w:t>.</w:t>
      </w:r>
      <w:r w:rsidR="00022EEC" w:rsidRPr="00022EEC">
        <w:rPr>
          <w:sz w:val="22"/>
          <w:szCs w:val="22"/>
          <w:lang w:bidi="en-US"/>
        </w:rPr>
        <w:t xml:space="preserve"> </w:t>
      </w:r>
    </w:p>
    <w:p w:rsidR="00EA4BB2" w:rsidRPr="00022EEC" w:rsidRDefault="00EA4BB2" w:rsidP="00F96671">
      <w:pPr>
        <w:pStyle w:val="10"/>
        <w:shd w:val="clear" w:color="auto" w:fill="auto"/>
        <w:ind w:firstLine="426"/>
        <w:jc w:val="both"/>
        <w:rPr>
          <w:sz w:val="22"/>
          <w:szCs w:val="22"/>
        </w:rPr>
      </w:pPr>
      <w:r w:rsidRPr="00022EEC">
        <w:rPr>
          <w:sz w:val="22"/>
          <w:szCs w:val="22"/>
        </w:rPr>
        <w:t>Не допускается использование чужих текстов или идеи дизайна (полностью или частично).</w:t>
      </w:r>
    </w:p>
    <w:p w:rsidR="00EA4BB2" w:rsidRPr="00022EEC" w:rsidRDefault="00EA4BB2" w:rsidP="00F96671">
      <w:pPr>
        <w:pStyle w:val="10"/>
        <w:shd w:val="clear" w:color="auto" w:fill="auto"/>
        <w:tabs>
          <w:tab w:val="left" w:pos="582"/>
        </w:tabs>
        <w:ind w:firstLine="426"/>
        <w:jc w:val="both"/>
        <w:rPr>
          <w:sz w:val="22"/>
          <w:szCs w:val="22"/>
        </w:rPr>
      </w:pPr>
      <w:r w:rsidRPr="00022EEC">
        <w:rPr>
          <w:sz w:val="22"/>
          <w:szCs w:val="22"/>
        </w:rPr>
        <w:t>Критерии оценки конкурсных работ:</w:t>
      </w:r>
    </w:p>
    <w:p w:rsidR="00EA4BB2" w:rsidRPr="00022EEC" w:rsidRDefault="00EA4BB2" w:rsidP="00F96671">
      <w:pPr>
        <w:pStyle w:val="10"/>
        <w:shd w:val="clear" w:color="auto" w:fill="auto"/>
        <w:ind w:firstLine="426"/>
        <w:jc w:val="both"/>
        <w:rPr>
          <w:sz w:val="22"/>
          <w:szCs w:val="22"/>
        </w:rPr>
      </w:pPr>
      <w:r w:rsidRPr="00022EEC">
        <w:rPr>
          <w:sz w:val="22"/>
          <w:szCs w:val="22"/>
        </w:rPr>
        <w:t>- соответствие требованиям Положения;</w:t>
      </w:r>
    </w:p>
    <w:p w:rsidR="00EA4BB2" w:rsidRPr="00022EEC" w:rsidRDefault="00EA4BB2" w:rsidP="00F96671">
      <w:pPr>
        <w:pStyle w:val="10"/>
        <w:shd w:val="clear" w:color="auto" w:fill="auto"/>
        <w:ind w:firstLine="426"/>
        <w:jc w:val="both"/>
        <w:rPr>
          <w:sz w:val="22"/>
          <w:szCs w:val="22"/>
        </w:rPr>
      </w:pPr>
      <w:r w:rsidRPr="00022EEC">
        <w:rPr>
          <w:sz w:val="22"/>
          <w:szCs w:val="22"/>
        </w:rPr>
        <w:t>- качество изображения на видео;</w:t>
      </w:r>
    </w:p>
    <w:p w:rsidR="00EA4BB2" w:rsidRPr="00022EEC" w:rsidRDefault="00EA4BB2" w:rsidP="00F96671">
      <w:pPr>
        <w:pStyle w:val="10"/>
        <w:shd w:val="clear" w:color="auto" w:fill="auto"/>
        <w:ind w:firstLine="426"/>
        <w:jc w:val="both"/>
        <w:rPr>
          <w:sz w:val="22"/>
          <w:szCs w:val="22"/>
        </w:rPr>
      </w:pPr>
      <w:r w:rsidRPr="00022EEC">
        <w:rPr>
          <w:sz w:val="22"/>
          <w:szCs w:val="22"/>
        </w:rPr>
        <w:t>- соблюдение закона об авторском праве (видеоролик разработан непосредственно автором);</w:t>
      </w:r>
    </w:p>
    <w:p w:rsidR="00EA4BB2" w:rsidRPr="00022EEC" w:rsidRDefault="00EA4BB2" w:rsidP="00F96671">
      <w:pPr>
        <w:pStyle w:val="10"/>
        <w:shd w:val="clear" w:color="auto" w:fill="auto"/>
        <w:ind w:firstLine="426"/>
        <w:jc w:val="both"/>
        <w:rPr>
          <w:sz w:val="22"/>
          <w:szCs w:val="22"/>
        </w:rPr>
      </w:pPr>
      <w:r w:rsidRPr="00022EEC">
        <w:rPr>
          <w:sz w:val="22"/>
          <w:szCs w:val="22"/>
        </w:rPr>
        <w:t>- креативность исполнения</w:t>
      </w:r>
      <w:r w:rsidR="00022EEC">
        <w:rPr>
          <w:sz w:val="22"/>
          <w:szCs w:val="22"/>
        </w:rPr>
        <w:t>, юмор</w:t>
      </w:r>
      <w:r w:rsidRPr="00022EEC">
        <w:rPr>
          <w:sz w:val="22"/>
          <w:szCs w:val="22"/>
        </w:rPr>
        <w:t>.</w:t>
      </w:r>
    </w:p>
    <w:p w:rsidR="00EA4BB2" w:rsidRPr="00022EEC" w:rsidRDefault="00022EEC" w:rsidP="00F96671">
      <w:pPr>
        <w:pStyle w:val="10"/>
        <w:shd w:val="clear" w:color="auto" w:fill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EA4BB2" w:rsidRPr="00022EEC">
        <w:rPr>
          <w:sz w:val="22"/>
          <w:szCs w:val="22"/>
        </w:rPr>
        <w:t xml:space="preserve">художественность (мысль, чувство, переживание, </w:t>
      </w:r>
      <w:proofErr w:type="gramStart"/>
      <w:r w:rsidR="00EA4BB2" w:rsidRPr="00022EEC">
        <w:rPr>
          <w:sz w:val="22"/>
          <w:szCs w:val="22"/>
        </w:rPr>
        <w:t>выраженные</w:t>
      </w:r>
      <w:proofErr w:type="gramEnd"/>
      <w:r w:rsidR="00EA4BB2" w:rsidRPr="00022EEC">
        <w:rPr>
          <w:sz w:val="22"/>
          <w:szCs w:val="22"/>
        </w:rPr>
        <w:t xml:space="preserve"> через художественный образ).</w:t>
      </w:r>
    </w:p>
    <w:p w:rsidR="00EA4BB2" w:rsidRPr="00022EEC" w:rsidRDefault="00EA4BB2" w:rsidP="00F96671">
      <w:pPr>
        <w:pStyle w:val="10"/>
        <w:shd w:val="clear" w:color="auto" w:fill="auto"/>
        <w:tabs>
          <w:tab w:val="left" w:pos="723"/>
        </w:tabs>
        <w:ind w:firstLine="426"/>
        <w:jc w:val="both"/>
        <w:rPr>
          <w:sz w:val="22"/>
          <w:szCs w:val="22"/>
        </w:rPr>
      </w:pPr>
      <w:r w:rsidRPr="00022EEC">
        <w:rPr>
          <w:sz w:val="22"/>
          <w:szCs w:val="22"/>
        </w:rPr>
        <w:t>Работы, не соответствующие требованиям, не оцениваются.</w:t>
      </w:r>
    </w:p>
    <w:p w:rsidR="00F96671" w:rsidRDefault="00F96671" w:rsidP="00F96671">
      <w:pPr>
        <w:ind w:firstLine="426"/>
        <w:rPr>
          <w:b/>
          <w:color w:val="000000"/>
          <w:sz w:val="22"/>
          <w:szCs w:val="22"/>
        </w:rPr>
      </w:pPr>
    </w:p>
    <w:p w:rsidR="00F96671" w:rsidRDefault="00F96671" w:rsidP="00F96671">
      <w:pPr>
        <w:ind w:firstLine="426"/>
        <w:rPr>
          <w:b/>
          <w:color w:val="000000"/>
          <w:sz w:val="22"/>
          <w:szCs w:val="22"/>
        </w:rPr>
      </w:pPr>
    </w:p>
    <w:p w:rsidR="00F96671" w:rsidRPr="00F96671" w:rsidRDefault="00F96671" w:rsidP="00F96671">
      <w:pPr>
        <w:ind w:firstLine="426"/>
        <w:rPr>
          <w:b/>
          <w:sz w:val="22"/>
          <w:szCs w:val="22"/>
        </w:rPr>
      </w:pPr>
      <w:r w:rsidRPr="00F96671">
        <w:rPr>
          <w:b/>
          <w:color w:val="000000"/>
          <w:sz w:val="22"/>
          <w:szCs w:val="22"/>
        </w:rPr>
        <w:lastRenderedPageBreak/>
        <w:t>2.</w:t>
      </w:r>
      <w:r w:rsidRPr="00F96671">
        <w:rPr>
          <w:b/>
          <w:sz w:val="22"/>
          <w:szCs w:val="22"/>
        </w:rPr>
        <w:t xml:space="preserve">  </w:t>
      </w:r>
      <w:r w:rsidRPr="00F96671">
        <w:rPr>
          <w:b/>
          <w:color w:val="000000"/>
          <w:sz w:val="22"/>
          <w:szCs w:val="22"/>
        </w:rPr>
        <w:t>Поделка (ёлочка) «Ёлочка красавица на праздник к нам пришла….»</w:t>
      </w:r>
    </w:p>
    <w:p w:rsidR="00F96671" w:rsidRPr="00F96671" w:rsidRDefault="00F96671" w:rsidP="00F96671">
      <w:pPr>
        <w:ind w:firstLine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>Р</w:t>
      </w:r>
      <w:r w:rsidRPr="00F96671">
        <w:rPr>
          <w:sz w:val="22"/>
          <w:szCs w:val="22"/>
        </w:rPr>
        <w:t>абота может быть выполнена в двух вариантах – «Ёлочка – малышка» (</w:t>
      </w:r>
      <w:r w:rsidRPr="00F96671">
        <w:rPr>
          <w:bCs/>
          <w:sz w:val="22"/>
          <w:szCs w:val="22"/>
        </w:rPr>
        <w:t>высота до 20 см</w:t>
      </w:r>
      <w:r>
        <w:rPr>
          <w:bCs/>
          <w:sz w:val="22"/>
          <w:szCs w:val="22"/>
        </w:rPr>
        <w:t>) или</w:t>
      </w:r>
      <w:r w:rsidRPr="00F96671">
        <w:rPr>
          <w:bCs/>
          <w:sz w:val="22"/>
          <w:szCs w:val="22"/>
        </w:rPr>
        <w:t xml:space="preserve"> </w:t>
      </w:r>
      <w:r w:rsidRPr="00F96671">
        <w:rPr>
          <w:sz w:val="22"/>
          <w:szCs w:val="22"/>
        </w:rPr>
        <w:t xml:space="preserve"> «Ёлка – великан»  </w:t>
      </w:r>
      <w:r w:rsidRPr="00F96671">
        <w:rPr>
          <w:bCs/>
          <w:sz w:val="22"/>
          <w:szCs w:val="22"/>
        </w:rPr>
        <w:t xml:space="preserve">(высота от 150 см). </w:t>
      </w:r>
    </w:p>
    <w:p w:rsidR="00C17070" w:rsidRDefault="00F96671" w:rsidP="00F96671">
      <w:pPr>
        <w:pStyle w:val="a6"/>
        <w:shd w:val="clear" w:color="auto" w:fill="FFFFFF"/>
        <w:spacing w:before="30" w:beforeAutospacing="0" w:after="30" w:afterAutospacing="0"/>
        <w:ind w:firstLine="426"/>
        <w:jc w:val="both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Поделка </w:t>
      </w:r>
      <w:r w:rsidR="00274922" w:rsidRPr="005D1930">
        <w:rPr>
          <w:color w:val="000000"/>
          <w:sz w:val="22"/>
          <w:szCs w:val="22"/>
        </w:rPr>
        <w:t>должна быть выполнена</w:t>
      </w:r>
      <w:r w:rsidR="008D71E7">
        <w:rPr>
          <w:color w:val="000000"/>
          <w:sz w:val="22"/>
          <w:szCs w:val="22"/>
        </w:rPr>
        <w:t xml:space="preserve"> </w:t>
      </w:r>
      <w:r w:rsidR="00274922" w:rsidRPr="005D1930">
        <w:rPr>
          <w:color w:val="000000"/>
          <w:sz w:val="22"/>
          <w:szCs w:val="22"/>
        </w:rPr>
        <w:t xml:space="preserve">из </w:t>
      </w:r>
      <w:r w:rsidR="00274922" w:rsidRPr="00C17070">
        <w:rPr>
          <w:b/>
          <w:bCs/>
          <w:color w:val="000000"/>
          <w:sz w:val="22"/>
          <w:szCs w:val="22"/>
        </w:rPr>
        <w:t xml:space="preserve">вторичных </w:t>
      </w:r>
      <w:r w:rsidR="00FA483D">
        <w:rPr>
          <w:b/>
          <w:bCs/>
          <w:color w:val="000000"/>
          <w:sz w:val="22"/>
          <w:szCs w:val="22"/>
        </w:rPr>
        <w:t xml:space="preserve">и природных </w:t>
      </w:r>
      <w:r w:rsidR="00274922" w:rsidRPr="00C17070">
        <w:rPr>
          <w:b/>
          <w:bCs/>
          <w:color w:val="000000"/>
          <w:sz w:val="22"/>
          <w:szCs w:val="22"/>
        </w:rPr>
        <w:t>материалов</w:t>
      </w:r>
      <w:r w:rsidR="00EE2B6F">
        <w:rPr>
          <w:b/>
          <w:bCs/>
          <w:color w:val="000000"/>
          <w:sz w:val="22"/>
          <w:szCs w:val="22"/>
        </w:rPr>
        <w:t xml:space="preserve"> </w:t>
      </w:r>
      <w:r w:rsidR="00D54137" w:rsidRPr="00C17070">
        <w:rPr>
          <w:bCs/>
          <w:color w:val="000000"/>
          <w:sz w:val="22"/>
          <w:szCs w:val="22"/>
        </w:rPr>
        <w:t>(</w:t>
      </w:r>
      <w:r w:rsidR="00FA483D">
        <w:rPr>
          <w:bCs/>
          <w:color w:val="000000"/>
          <w:sz w:val="22"/>
          <w:szCs w:val="22"/>
          <w:u w:val="single"/>
        </w:rPr>
        <w:t xml:space="preserve">работы из продуктов питания </w:t>
      </w:r>
      <w:r w:rsidR="00274922" w:rsidRPr="00EE2B6F">
        <w:rPr>
          <w:bCs/>
          <w:color w:val="000000"/>
          <w:sz w:val="22"/>
          <w:szCs w:val="22"/>
          <w:u w:val="single"/>
        </w:rPr>
        <w:t xml:space="preserve"> </w:t>
      </w:r>
      <w:r w:rsidR="00FA483D">
        <w:rPr>
          <w:bCs/>
          <w:color w:val="000000"/>
          <w:sz w:val="22"/>
          <w:szCs w:val="22"/>
          <w:u w:val="single"/>
        </w:rPr>
        <w:t>и токсичных</w:t>
      </w:r>
      <w:r w:rsidR="003E4E48" w:rsidRPr="00EE2B6F">
        <w:rPr>
          <w:bCs/>
          <w:color w:val="000000"/>
          <w:sz w:val="22"/>
          <w:szCs w:val="22"/>
          <w:u w:val="single"/>
        </w:rPr>
        <w:t xml:space="preserve"> </w:t>
      </w:r>
      <w:r w:rsidR="00274922" w:rsidRPr="00EE2B6F">
        <w:rPr>
          <w:bCs/>
          <w:color w:val="000000"/>
          <w:sz w:val="22"/>
          <w:szCs w:val="22"/>
          <w:u w:val="single"/>
        </w:rPr>
        <w:t>материа</w:t>
      </w:r>
      <w:r w:rsidR="003E4E48" w:rsidRPr="00EE2B6F">
        <w:rPr>
          <w:bCs/>
          <w:color w:val="000000"/>
          <w:sz w:val="22"/>
          <w:szCs w:val="22"/>
          <w:u w:val="single"/>
        </w:rPr>
        <w:t>лов не рассматриваются</w:t>
      </w:r>
      <w:r w:rsidR="003E4E48" w:rsidRPr="00C17070">
        <w:rPr>
          <w:bCs/>
          <w:color w:val="000000"/>
          <w:sz w:val="22"/>
          <w:szCs w:val="22"/>
        </w:rPr>
        <w:t>).</w:t>
      </w:r>
    </w:p>
    <w:p w:rsidR="003E4E48" w:rsidRPr="005D1930" w:rsidRDefault="00E600C5" w:rsidP="00F96671">
      <w:pPr>
        <w:pStyle w:val="a6"/>
        <w:shd w:val="clear" w:color="auto" w:fill="FFFFFF"/>
        <w:spacing w:before="30" w:beforeAutospacing="0" w:after="30" w:afterAutospacing="0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Работа о</w:t>
      </w:r>
      <w:r w:rsidR="00D636C8">
        <w:rPr>
          <w:color w:val="000000"/>
          <w:sz w:val="22"/>
          <w:szCs w:val="22"/>
        </w:rPr>
        <w:t xml:space="preserve">бязательно </w:t>
      </w:r>
      <w:r>
        <w:rPr>
          <w:color w:val="000000"/>
          <w:sz w:val="22"/>
          <w:szCs w:val="22"/>
        </w:rPr>
        <w:t xml:space="preserve">должна </w:t>
      </w:r>
      <w:r w:rsidR="00D636C8">
        <w:rPr>
          <w:color w:val="000000"/>
          <w:sz w:val="22"/>
          <w:szCs w:val="22"/>
        </w:rPr>
        <w:t>и</w:t>
      </w:r>
      <w:r w:rsidR="003E4E48" w:rsidRPr="005D1930">
        <w:rPr>
          <w:color w:val="000000"/>
          <w:sz w:val="22"/>
          <w:szCs w:val="22"/>
        </w:rPr>
        <w:t>меть этикетку с</w:t>
      </w:r>
      <w:r w:rsidR="000161E5">
        <w:rPr>
          <w:color w:val="000000"/>
          <w:sz w:val="22"/>
          <w:szCs w:val="22"/>
        </w:rPr>
        <w:t xml:space="preserve">о следующей </w:t>
      </w:r>
      <w:r w:rsidR="003E4E48" w:rsidRPr="005D1930">
        <w:rPr>
          <w:color w:val="000000"/>
          <w:sz w:val="22"/>
          <w:szCs w:val="22"/>
        </w:rPr>
        <w:t>инфор</w:t>
      </w:r>
      <w:r w:rsidR="00E906B7" w:rsidRPr="005D1930">
        <w:rPr>
          <w:color w:val="000000"/>
          <w:sz w:val="22"/>
          <w:szCs w:val="22"/>
        </w:rPr>
        <w:t xml:space="preserve">мацией </w:t>
      </w:r>
      <w:r w:rsidR="000161E5">
        <w:rPr>
          <w:color w:val="000000"/>
          <w:sz w:val="22"/>
          <w:szCs w:val="22"/>
        </w:rPr>
        <w:t xml:space="preserve">- </w:t>
      </w:r>
      <w:r w:rsidR="000161E5" w:rsidRPr="00022EEC">
        <w:rPr>
          <w:b/>
          <w:color w:val="000000"/>
          <w:sz w:val="22"/>
          <w:szCs w:val="22"/>
        </w:rPr>
        <w:t>номинация</w:t>
      </w:r>
      <w:r w:rsidR="004F535C" w:rsidRPr="00022EEC">
        <w:rPr>
          <w:b/>
          <w:color w:val="000000"/>
          <w:sz w:val="22"/>
          <w:szCs w:val="22"/>
        </w:rPr>
        <w:t>,</w:t>
      </w:r>
      <w:r w:rsidR="00EE2B6F" w:rsidRPr="00022EEC">
        <w:rPr>
          <w:b/>
          <w:color w:val="000000"/>
          <w:sz w:val="22"/>
          <w:szCs w:val="22"/>
        </w:rPr>
        <w:t xml:space="preserve"> </w:t>
      </w:r>
      <w:r w:rsidR="00564624" w:rsidRPr="00022EEC">
        <w:rPr>
          <w:b/>
          <w:color w:val="000000"/>
          <w:sz w:val="22"/>
          <w:szCs w:val="22"/>
        </w:rPr>
        <w:t>Ф.И.</w:t>
      </w:r>
      <w:r w:rsidR="00E906B7" w:rsidRPr="00022EEC">
        <w:rPr>
          <w:b/>
          <w:color w:val="000000"/>
          <w:sz w:val="22"/>
          <w:szCs w:val="22"/>
        </w:rPr>
        <w:t xml:space="preserve"> автора,</w:t>
      </w:r>
      <w:r w:rsidR="004F535C" w:rsidRPr="00022EEC">
        <w:rPr>
          <w:b/>
          <w:color w:val="000000"/>
          <w:sz w:val="22"/>
          <w:szCs w:val="22"/>
        </w:rPr>
        <w:t xml:space="preserve"> возраст</w:t>
      </w:r>
      <w:r w:rsidR="00E3483E">
        <w:rPr>
          <w:b/>
          <w:color w:val="000000"/>
          <w:sz w:val="22"/>
          <w:szCs w:val="22"/>
        </w:rPr>
        <w:t xml:space="preserve">, </w:t>
      </w:r>
      <w:r w:rsidR="00E906B7" w:rsidRPr="00022EEC">
        <w:rPr>
          <w:b/>
          <w:color w:val="000000"/>
          <w:sz w:val="22"/>
          <w:szCs w:val="22"/>
        </w:rPr>
        <w:t>контактный телефон</w:t>
      </w:r>
      <w:r w:rsidR="00480883" w:rsidRPr="00022EEC">
        <w:rPr>
          <w:b/>
          <w:color w:val="000000"/>
          <w:sz w:val="22"/>
          <w:szCs w:val="22"/>
        </w:rPr>
        <w:t>.</w:t>
      </w:r>
    </w:p>
    <w:p w:rsidR="00E90965" w:rsidRPr="005D1930" w:rsidRDefault="00E90965" w:rsidP="00F96671">
      <w:pPr>
        <w:pStyle w:val="a6"/>
        <w:shd w:val="clear" w:color="auto" w:fill="FFFFFF"/>
        <w:spacing w:before="30" w:beforeAutospacing="0" w:after="30" w:afterAutospacing="0"/>
        <w:ind w:firstLine="426"/>
        <w:jc w:val="both"/>
        <w:rPr>
          <w:color w:val="000000"/>
          <w:sz w:val="22"/>
          <w:szCs w:val="22"/>
          <w:u w:val="single"/>
        </w:rPr>
      </w:pPr>
      <w:r w:rsidRPr="005D1930">
        <w:rPr>
          <w:color w:val="000000"/>
          <w:sz w:val="22"/>
          <w:szCs w:val="22"/>
          <w:u w:val="single"/>
        </w:rPr>
        <w:t>Критерии оценивания</w:t>
      </w:r>
      <w:r w:rsidR="00945708" w:rsidRPr="005D1930">
        <w:rPr>
          <w:color w:val="000000"/>
          <w:sz w:val="22"/>
          <w:szCs w:val="22"/>
          <w:u w:val="single"/>
        </w:rPr>
        <w:t>:</w:t>
      </w:r>
    </w:p>
    <w:p w:rsidR="00E90965" w:rsidRPr="005D1930" w:rsidRDefault="00E90965" w:rsidP="00F96671">
      <w:pPr>
        <w:pStyle w:val="a6"/>
        <w:shd w:val="clear" w:color="auto" w:fill="FFFFFF"/>
        <w:spacing w:before="30" w:beforeAutospacing="0" w:after="30" w:afterAutospacing="0"/>
        <w:ind w:firstLine="426"/>
        <w:jc w:val="both"/>
        <w:rPr>
          <w:color w:val="000000"/>
          <w:sz w:val="22"/>
          <w:szCs w:val="22"/>
        </w:rPr>
      </w:pPr>
      <w:r w:rsidRPr="005D1930">
        <w:rPr>
          <w:color w:val="000000"/>
          <w:sz w:val="22"/>
          <w:szCs w:val="22"/>
        </w:rPr>
        <w:t>- эстетическое оформление конкурсной работы;</w:t>
      </w:r>
    </w:p>
    <w:p w:rsidR="00E90965" w:rsidRPr="005D1930" w:rsidRDefault="00E90965" w:rsidP="00F96671">
      <w:pPr>
        <w:pStyle w:val="a6"/>
        <w:shd w:val="clear" w:color="auto" w:fill="FFFFFF"/>
        <w:spacing w:before="30" w:beforeAutospacing="0" w:after="30" w:afterAutospacing="0"/>
        <w:ind w:firstLine="426"/>
        <w:jc w:val="both"/>
        <w:rPr>
          <w:color w:val="000000"/>
          <w:sz w:val="22"/>
          <w:szCs w:val="22"/>
        </w:rPr>
      </w:pPr>
      <w:r w:rsidRPr="005D1930">
        <w:rPr>
          <w:color w:val="000000"/>
          <w:sz w:val="22"/>
          <w:szCs w:val="22"/>
        </w:rPr>
        <w:t>- степень сложности</w:t>
      </w:r>
      <w:r w:rsidR="00EE2B6F">
        <w:rPr>
          <w:color w:val="000000"/>
          <w:sz w:val="22"/>
          <w:szCs w:val="22"/>
        </w:rPr>
        <w:t>, качество исполнения и прочность!</w:t>
      </w:r>
      <w:r w:rsidRPr="005D1930">
        <w:rPr>
          <w:color w:val="000000"/>
          <w:sz w:val="22"/>
          <w:szCs w:val="22"/>
        </w:rPr>
        <w:t>;</w:t>
      </w:r>
    </w:p>
    <w:p w:rsidR="00E90965" w:rsidRPr="005D1930" w:rsidRDefault="00E90965" w:rsidP="00F96671">
      <w:pPr>
        <w:pStyle w:val="a6"/>
        <w:shd w:val="clear" w:color="auto" w:fill="FFFFFF"/>
        <w:spacing w:before="30" w:beforeAutospacing="0" w:after="30" w:afterAutospacing="0"/>
        <w:ind w:firstLine="426"/>
        <w:jc w:val="both"/>
        <w:rPr>
          <w:color w:val="000000"/>
          <w:sz w:val="22"/>
          <w:szCs w:val="22"/>
        </w:rPr>
      </w:pPr>
      <w:r w:rsidRPr="005D1930">
        <w:rPr>
          <w:color w:val="000000"/>
          <w:sz w:val="22"/>
          <w:szCs w:val="22"/>
        </w:rPr>
        <w:t xml:space="preserve">- оригинальность </w:t>
      </w:r>
      <w:r w:rsidR="003E4E48" w:rsidRPr="005D1930">
        <w:rPr>
          <w:color w:val="000000"/>
          <w:sz w:val="22"/>
          <w:szCs w:val="22"/>
        </w:rPr>
        <w:t>конструктивного решения и использования материалов</w:t>
      </w:r>
      <w:r w:rsidRPr="005D1930">
        <w:rPr>
          <w:color w:val="000000"/>
          <w:sz w:val="22"/>
          <w:szCs w:val="22"/>
        </w:rPr>
        <w:t>;</w:t>
      </w:r>
    </w:p>
    <w:p w:rsidR="00EA4BB2" w:rsidRDefault="00E90965" w:rsidP="00F96671">
      <w:pPr>
        <w:pStyle w:val="a6"/>
        <w:shd w:val="clear" w:color="auto" w:fill="FFFFFF"/>
        <w:spacing w:before="30" w:beforeAutospacing="0" w:after="30" w:afterAutospacing="0"/>
        <w:ind w:firstLine="426"/>
        <w:jc w:val="both"/>
        <w:rPr>
          <w:color w:val="000000"/>
          <w:sz w:val="22"/>
          <w:szCs w:val="22"/>
        </w:rPr>
      </w:pPr>
      <w:r w:rsidRPr="005D1930">
        <w:rPr>
          <w:color w:val="000000"/>
          <w:sz w:val="22"/>
          <w:szCs w:val="22"/>
        </w:rPr>
        <w:t>- художественная выразительность (ком</w:t>
      </w:r>
      <w:r w:rsidR="005A65F0" w:rsidRPr="005D1930">
        <w:rPr>
          <w:color w:val="000000"/>
          <w:sz w:val="22"/>
          <w:szCs w:val="22"/>
        </w:rPr>
        <w:t>позиционное и цветовое решение).</w:t>
      </w:r>
    </w:p>
    <w:p w:rsidR="00B532A8" w:rsidRPr="00EA4BB2" w:rsidRDefault="00B532A8" w:rsidP="00F96671">
      <w:pPr>
        <w:pStyle w:val="a6"/>
        <w:shd w:val="clear" w:color="auto" w:fill="FFFFFF"/>
        <w:spacing w:before="30" w:beforeAutospacing="0" w:after="30" w:afterAutospacing="0"/>
        <w:ind w:firstLine="426"/>
        <w:jc w:val="both"/>
        <w:rPr>
          <w:color w:val="000000"/>
          <w:sz w:val="22"/>
          <w:szCs w:val="22"/>
        </w:rPr>
      </w:pPr>
      <w:r w:rsidRPr="006227BF">
        <w:rPr>
          <w:sz w:val="22"/>
          <w:szCs w:val="22"/>
        </w:rPr>
        <w:t>Работы не рецензируются, организаторы оставляют за собой право не комментировать свои решения</w:t>
      </w:r>
      <w:proofErr w:type="gramStart"/>
      <w:r w:rsidRPr="006227BF">
        <w:rPr>
          <w:sz w:val="22"/>
          <w:szCs w:val="22"/>
        </w:rPr>
        <w:t>.П</w:t>
      </w:r>
      <w:proofErr w:type="gramEnd"/>
      <w:r w:rsidRPr="006227BF">
        <w:rPr>
          <w:sz w:val="22"/>
          <w:szCs w:val="22"/>
        </w:rPr>
        <w:t>рисылая свою работу на Конкурс, уча</w:t>
      </w:r>
      <w:r w:rsidR="00EE2B6F">
        <w:rPr>
          <w:sz w:val="22"/>
          <w:szCs w:val="22"/>
        </w:rPr>
        <w:t xml:space="preserve">стники автоматически дают право </w:t>
      </w:r>
      <w:r w:rsidR="00501AEA" w:rsidRPr="006227BF">
        <w:rPr>
          <w:sz w:val="22"/>
          <w:szCs w:val="22"/>
        </w:rPr>
        <w:t>организаторам на</w:t>
      </w:r>
      <w:r w:rsidR="00EE2B6F">
        <w:rPr>
          <w:sz w:val="22"/>
          <w:szCs w:val="22"/>
        </w:rPr>
        <w:t xml:space="preserve"> </w:t>
      </w:r>
      <w:r w:rsidRPr="00501AEA">
        <w:rPr>
          <w:sz w:val="22"/>
          <w:szCs w:val="22"/>
        </w:rPr>
        <w:t>использование представленного материала</w:t>
      </w:r>
      <w:r w:rsidR="00501AEA">
        <w:rPr>
          <w:sz w:val="22"/>
          <w:szCs w:val="22"/>
        </w:rPr>
        <w:t xml:space="preserve"> в информационных сетях</w:t>
      </w:r>
      <w:r w:rsidRPr="006227BF">
        <w:rPr>
          <w:sz w:val="22"/>
          <w:szCs w:val="22"/>
        </w:rPr>
        <w:t>.</w:t>
      </w:r>
    </w:p>
    <w:p w:rsidR="00EE2B6F" w:rsidRDefault="00EE2B6F" w:rsidP="00EE2B6F">
      <w:pPr>
        <w:pStyle w:val="a6"/>
        <w:shd w:val="clear" w:color="auto" w:fill="FFFFFF"/>
        <w:spacing w:before="30" w:beforeAutospacing="0" w:after="30" w:afterAutospacing="0"/>
        <w:ind w:firstLine="567"/>
        <w:jc w:val="center"/>
        <w:rPr>
          <w:b/>
          <w:color w:val="000000"/>
          <w:sz w:val="22"/>
          <w:szCs w:val="22"/>
        </w:rPr>
      </w:pPr>
    </w:p>
    <w:p w:rsidR="00EE2B6F" w:rsidRDefault="00EE2B6F" w:rsidP="00EE2B6F">
      <w:pPr>
        <w:pStyle w:val="a6"/>
        <w:shd w:val="clear" w:color="auto" w:fill="FFFFFF"/>
        <w:spacing w:before="30" w:beforeAutospacing="0" w:after="30" w:afterAutospacing="0"/>
        <w:ind w:firstLine="567"/>
        <w:jc w:val="center"/>
        <w:rPr>
          <w:b/>
          <w:color w:val="000000"/>
          <w:sz w:val="22"/>
          <w:szCs w:val="22"/>
        </w:rPr>
      </w:pPr>
      <w:r w:rsidRPr="005D1930">
        <w:rPr>
          <w:b/>
          <w:color w:val="000000"/>
          <w:sz w:val="22"/>
          <w:szCs w:val="22"/>
        </w:rPr>
        <w:t>Порядок проведения</w:t>
      </w:r>
    </w:p>
    <w:p w:rsidR="004815B5" w:rsidRPr="005D1930" w:rsidRDefault="004815B5" w:rsidP="00EE2B6F">
      <w:pPr>
        <w:pStyle w:val="a6"/>
        <w:shd w:val="clear" w:color="auto" w:fill="FFFFFF"/>
        <w:spacing w:before="30" w:beforeAutospacing="0" w:after="30" w:afterAutospacing="0"/>
        <w:ind w:firstLine="567"/>
        <w:jc w:val="center"/>
        <w:rPr>
          <w:b/>
          <w:color w:val="000000"/>
          <w:sz w:val="22"/>
          <w:szCs w:val="22"/>
        </w:rPr>
      </w:pPr>
    </w:p>
    <w:p w:rsidR="00EE2B6F" w:rsidRDefault="00EE2B6F" w:rsidP="001B2843">
      <w:pPr>
        <w:ind w:firstLine="567"/>
        <w:jc w:val="both"/>
        <w:rPr>
          <w:sz w:val="22"/>
          <w:szCs w:val="22"/>
        </w:rPr>
      </w:pPr>
      <w:r w:rsidRPr="005D1930">
        <w:rPr>
          <w:sz w:val="22"/>
          <w:szCs w:val="22"/>
        </w:rPr>
        <w:t>Для участия в конкурсе необходимо заполнить заявку</w:t>
      </w:r>
      <w:r w:rsidR="001B2843">
        <w:rPr>
          <w:sz w:val="22"/>
          <w:szCs w:val="22"/>
        </w:rPr>
        <w:t xml:space="preserve"> </w:t>
      </w:r>
      <w:r w:rsidR="001B2843" w:rsidRPr="005D1930">
        <w:rPr>
          <w:sz w:val="22"/>
          <w:szCs w:val="22"/>
        </w:rPr>
        <w:t xml:space="preserve">до </w:t>
      </w:r>
      <w:r w:rsidR="001B2843" w:rsidRPr="003F4BF5">
        <w:rPr>
          <w:b/>
          <w:sz w:val="22"/>
          <w:szCs w:val="22"/>
        </w:rPr>
        <w:t>1</w:t>
      </w:r>
      <w:r w:rsidR="00675568" w:rsidRPr="003F4BF5">
        <w:rPr>
          <w:b/>
          <w:sz w:val="22"/>
          <w:szCs w:val="22"/>
        </w:rPr>
        <w:t>0</w:t>
      </w:r>
      <w:r w:rsidR="001B2843" w:rsidRPr="003F4BF5">
        <w:rPr>
          <w:b/>
          <w:color w:val="000000"/>
          <w:sz w:val="22"/>
          <w:szCs w:val="22"/>
        </w:rPr>
        <w:t xml:space="preserve"> декабря 202</w:t>
      </w:r>
      <w:r w:rsidR="003F4BF5" w:rsidRPr="003F4BF5">
        <w:rPr>
          <w:b/>
          <w:color w:val="000000"/>
          <w:sz w:val="22"/>
          <w:szCs w:val="22"/>
        </w:rPr>
        <w:t>5</w:t>
      </w:r>
      <w:r w:rsidR="001B2843" w:rsidRPr="00185A01">
        <w:rPr>
          <w:color w:val="000000"/>
          <w:sz w:val="22"/>
          <w:szCs w:val="22"/>
        </w:rPr>
        <w:t xml:space="preserve"> г</w:t>
      </w:r>
      <w:r w:rsidRPr="005D1930">
        <w:rPr>
          <w:sz w:val="22"/>
          <w:szCs w:val="22"/>
        </w:rPr>
        <w:t>, пройдя</w:t>
      </w:r>
      <w:r>
        <w:rPr>
          <w:sz w:val="22"/>
          <w:szCs w:val="22"/>
        </w:rPr>
        <w:t xml:space="preserve"> по ссылке соответствующей номинации:</w:t>
      </w:r>
    </w:p>
    <w:p w:rsidR="00022EEC" w:rsidRPr="00022EEC" w:rsidRDefault="00E3483E" w:rsidP="00022EEC">
      <w:pPr>
        <w:ind w:left="142" w:hanging="142"/>
        <w:rPr>
          <w:b/>
          <w:sz w:val="22"/>
          <w:szCs w:val="22"/>
        </w:rPr>
      </w:pPr>
      <w:r>
        <w:rPr>
          <w:b/>
          <w:sz w:val="22"/>
          <w:szCs w:val="22"/>
        </w:rPr>
        <w:t>Стишок деду М</w:t>
      </w:r>
      <w:r w:rsidR="00022EEC" w:rsidRPr="00022EEC">
        <w:rPr>
          <w:b/>
          <w:sz w:val="22"/>
          <w:szCs w:val="22"/>
        </w:rPr>
        <w:t xml:space="preserve">орозу </w:t>
      </w:r>
      <w:hyperlink r:id="rId7" w:history="1">
        <w:r w:rsidR="00022EEC" w:rsidRPr="00022EEC">
          <w:rPr>
            <w:rStyle w:val="a8"/>
            <w:b/>
            <w:sz w:val="20"/>
            <w:szCs w:val="22"/>
          </w:rPr>
          <w:t>https://forms.yandex.ru/u/68d22e1684227c072c2c8291</w:t>
        </w:r>
      </w:hyperlink>
      <w:r w:rsidR="00022EEC" w:rsidRPr="00022EEC">
        <w:rPr>
          <w:b/>
          <w:sz w:val="20"/>
          <w:szCs w:val="22"/>
        </w:rPr>
        <w:t xml:space="preserve">  </w:t>
      </w:r>
    </w:p>
    <w:p w:rsidR="00022EEC" w:rsidRPr="00022EEC" w:rsidRDefault="00022EEC" w:rsidP="00022EEC">
      <w:pPr>
        <w:ind w:left="142" w:hanging="142"/>
        <w:rPr>
          <w:b/>
          <w:sz w:val="20"/>
          <w:szCs w:val="22"/>
        </w:rPr>
      </w:pPr>
      <w:r>
        <w:rPr>
          <w:b/>
          <w:sz w:val="22"/>
          <w:szCs w:val="22"/>
        </w:rPr>
        <w:t>Ёлочка – малышка</w:t>
      </w:r>
      <w:r w:rsidRPr="00022EEC">
        <w:rPr>
          <w:b/>
          <w:sz w:val="22"/>
          <w:szCs w:val="22"/>
        </w:rPr>
        <w:t xml:space="preserve"> </w:t>
      </w:r>
      <w:r w:rsidRPr="00022EEC">
        <w:rPr>
          <w:b/>
          <w:bCs/>
          <w:sz w:val="22"/>
          <w:szCs w:val="22"/>
        </w:rPr>
        <w:t xml:space="preserve">- высота поделки до 20 см. </w:t>
      </w:r>
      <w:hyperlink r:id="rId8" w:history="1">
        <w:r w:rsidRPr="007C68D4">
          <w:rPr>
            <w:rStyle w:val="a8"/>
            <w:b/>
            <w:bCs/>
            <w:sz w:val="20"/>
            <w:szCs w:val="22"/>
          </w:rPr>
          <w:t>https://forms.yandex.ru/u/68d22de084227c06e12c82bb</w:t>
        </w:r>
      </w:hyperlink>
      <w:r w:rsidRPr="00022EEC">
        <w:rPr>
          <w:b/>
          <w:bCs/>
          <w:sz w:val="20"/>
          <w:szCs w:val="22"/>
        </w:rPr>
        <w:t xml:space="preserve">  </w:t>
      </w:r>
    </w:p>
    <w:p w:rsidR="00022EEC" w:rsidRDefault="00022EEC" w:rsidP="00022EEC">
      <w:pPr>
        <w:ind w:left="142" w:hanging="142"/>
        <w:rPr>
          <w:b/>
          <w:bCs/>
          <w:sz w:val="20"/>
          <w:szCs w:val="22"/>
        </w:rPr>
      </w:pPr>
      <w:r w:rsidRPr="00022EEC">
        <w:rPr>
          <w:b/>
          <w:sz w:val="22"/>
          <w:szCs w:val="22"/>
        </w:rPr>
        <w:t xml:space="preserve">Ёлка – великан  </w:t>
      </w:r>
      <w:r w:rsidRPr="00022EEC">
        <w:rPr>
          <w:b/>
          <w:bCs/>
          <w:sz w:val="22"/>
          <w:szCs w:val="22"/>
        </w:rPr>
        <w:t xml:space="preserve">– высота поделки от 150 см. </w:t>
      </w:r>
      <w:hyperlink r:id="rId9" w:history="1">
        <w:r w:rsidRPr="00022EEC">
          <w:rPr>
            <w:rStyle w:val="a8"/>
            <w:b/>
            <w:bCs/>
            <w:sz w:val="20"/>
            <w:szCs w:val="22"/>
          </w:rPr>
          <w:t>https://forms.yandex.ru/u/68d22d96eb61461f69342a58</w:t>
        </w:r>
      </w:hyperlink>
      <w:r w:rsidRPr="00022EEC">
        <w:rPr>
          <w:b/>
          <w:bCs/>
          <w:sz w:val="20"/>
          <w:szCs w:val="22"/>
        </w:rPr>
        <w:t xml:space="preserve">  </w:t>
      </w:r>
    </w:p>
    <w:p w:rsidR="003F4BF5" w:rsidRPr="003F4BF5" w:rsidRDefault="003F4BF5" w:rsidP="00F96671">
      <w:pPr>
        <w:rPr>
          <w:b/>
          <w:sz w:val="22"/>
          <w:szCs w:val="22"/>
        </w:rPr>
      </w:pPr>
      <w:r w:rsidRPr="003F4BF5">
        <w:rPr>
          <w:b/>
          <w:sz w:val="22"/>
          <w:szCs w:val="22"/>
        </w:rPr>
        <w:t>Без заявки работа снимается с участия!!!</w:t>
      </w:r>
    </w:p>
    <w:p w:rsidR="00EE2B6F" w:rsidRPr="005D1930" w:rsidRDefault="001B2843" w:rsidP="001B2843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</w:t>
      </w:r>
      <w:r w:rsidR="00EE2B6F" w:rsidRPr="005D1930">
        <w:rPr>
          <w:color w:val="000000"/>
          <w:sz w:val="22"/>
          <w:szCs w:val="22"/>
        </w:rPr>
        <w:t>редставить</w:t>
      </w:r>
      <w:r w:rsidR="00EE2B6F">
        <w:rPr>
          <w:color w:val="000000"/>
          <w:sz w:val="22"/>
          <w:szCs w:val="22"/>
        </w:rPr>
        <w:t xml:space="preserve"> </w:t>
      </w:r>
      <w:r w:rsidR="00EE2B6F" w:rsidRPr="005D1930">
        <w:rPr>
          <w:sz w:val="22"/>
          <w:szCs w:val="22"/>
        </w:rPr>
        <w:t>о</w:t>
      </w:r>
      <w:r w:rsidR="00EE2B6F" w:rsidRPr="005D1930">
        <w:rPr>
          <w:color w:val="000000"/>
          <w:sz w:val="22"/>
          <w:szCs w:val="22"/>
        </w:rPr>
        <w:t>формленную работу</w:t>
      </w:r>
      <w:r w:rsidR="00EE2B6F">
        <w:rPr>
          <w:color w:val="000000"/>
          <w:sz w:val="22"/>
          <w:szCs w:val="22"/>
        </w:rPr>
        <w:t xml:space="preserve"> </w:t>
      </w:r>
      <w:r w:rsidR="00EE2B6F" w:rsidRPr="005D1930">
        <w:rPr>
          <w:color w:val="000000"/>
          <w:sz w:val="22"/>
          <w:szCs w:val="22"/>
        </w:rPr>
        <w:t xml:space="preserve">согласно требованиям положения на Станцию юных натуралистов </w:t>
      </w:r>
      <w:r w:rsidR="00EE2B6F" w:rsidRPr="005D1930">
        <w:rPr>
          <w:sz w:val="22"/>
          <w:szCs w:val="22"/>
        </w:rPr>
        <w:t>(ул. Чапаева</w:t>
      </w:r>
      <w:r w:rsidR="00346B54">
        <w:rPr>
          <w:sz w:val="22"/>
          <w:szCs w:val="22"/>
        </w:rPr>
        <w:t>, д</w:t>
      </w:r>
      <w:r w:rsidR="003E2739">
        <w:rPr>
          <w:sz w:val="22"/>
          <w:szCs w:val="22"/>
        </w:rPr>
        <w:t>.</w:t>
      </w:r>
      <w:r w:rsidR="00EE2B6F" w:rsidRPr="005D1930">
        <w:rPr>
          <w:sz w:val="22"/>
          <w:szCs w:val="22"/>
        </w:rPr>
        <w:t xml:space="preserve"> 6), до </w:t>
      </w:r>
      <w:r w:rsidR="003E2739">
        <w:rPr>
          <w:sz w:val="22"/>
          <w:szCs w:val="22"/>
        </w:rPr>
        <w:t>10</w:t>
      </w:r>
      <w:r w:rsidR="00F96671">
        <w:rPr>
          <w:color w:val="000000"/>
          <w:sz w:val="22"/>
          <w:szCs w:val="22"/>
        </w:rPr>
        <w:t xml:space="preserve"> декабря 2025</w:t>
      </w:r>
      <w:r w:rsidR="00EE2B6F" w:rsidRPr="00185A01">
        <w:rPr>
          <w:color w:val="000000"/>
          <w:sz w:val="22"/>
          <w:szCs w:val="22"/>
        </w:rPr>
        <w:t xml:space="preserve"> г, в рабочие дни с 13.00 до 16.30</w:t>
      </w:r>
      <w:r w:rsidR="00EE2B6F">
        <w:rPr>
          <w:color w:val="000000"/>
          <w:sz w:val="22"/>
          <w:szCs w:val="22"/>
        </w:rPr>
        <w:t xml:space="preserve"> часов.</w:t>
      </w:r>
    </w:p>
    <w:p w:rsidR="00D636C8" w:rsidRPr="00501AEA" w:rsidRDefault="00D636C8" w:rsidP="00FE55B8">
      <w:pPr>
        <w:jc w:val="center"/>
        <w:rPr>
          <w:sz w:val="22"/>
          <w:szCs w:val="22"/>
        </w:rPr>
      </w:pPr>
    </w:p>
    <w:p w:rsidR="005A65F0" w:rsidRPr="005D1930" w:rsidRDefault="005A65F0" w:rsidP="00FE55B8">
      <w:pPr>
        <w:jc w:val="center"/>
        <w:rPr>
          <w:b/>
          <w:sz w:val="22"/>
          <w:szCs w:val="22"/>
        </w:rPr>
      </w:pPr>
      <w:r w:rsidRPr="005D1930">
        <w:rPr>
          <w:b/>
          <w:sz w:val="22"/>
          <w:szCs w:val="22"/>
        </w:rPr>
        <w:t>Подведение итого</w:t>
      </w:r>
      <w:r w:rsidR="00E3483E">
        <w:rPr>
          <w:b/>
          <w:sz w:val="22"/>
          <w:szCs w:val="22"/>
        </w:rPr>
        <w:t>в</w:t>
      </w:r>
    </w:p>
    <w:p w:rsidR="00B532A8" w:rsidRDefault="00B532A8" w:rsidP="00B173A3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211042" w:rsidRPr="006B3E60" w:rsidRDefault="00211042" w:rsidP="00211042">
      <w:pPr>
        <w:ind w:firstLine="720"/>
        <w:jc w:val="both"/>
        <w:rPr>
          <w:sz w:val="22"/>
        </w:rPr>
      </w:pPr>
      <w:r w:rsidRPr="006B3E60">
        <w:rPr>
          <w:sz w:val="22"/>
        </w:rPr>
        <w:t>По результатам конкурса победители награждаются дипломами и памятными призами.</w:t>
      </w:r>
    </w:p>
    <w:p w:rsidR="00211042" w:rsidRPr="006B3E60" w:rsidRDefault="00211042" w:rsidP="00211042">
      <w:pPr>
        <w:ind w:firstLine="720"/>
        <w:jc w:val="both"/>
        <w:rPr>
          <w:sz w:val="22"/>
        </w:rPr>
      </w:pPr>
      <w:r w:rsidRPr="006B3E60">
        <w:rPr>
          <w:sz w:val="22"/>
        </w:rPr>
        <w:t xml:space="preserve">Подведение итогов конкурса состоится  </w:t>
      </w:r>
      <w:r w:rsidR="00E3483E">
        <w:rPr>
          <w:sz w:val="22"/>
        </w:rPr>
        <w:t xml:space="preserve">16 </w:t>
      </w:r>
      <w:r w:rsidRPr="006B3E60">
        <w:rPr>
          <w:sz w:val="22"/>
        </w:rPr>
        <w:t>декабря 202</w:t>
      </w:r>
      <w:r w:rsidR="00022EEC">
        <w:rPr>
          <w:sz w:val="22"/>
        </w:rPr>
        <w:t>5</w:t>
      </w:r>
      <w:r w:rsidRPr="006B3E60">
        <w:rPr>
          <w:sz w:val="22"/>
        </w:rPr>
        <w:t xml:space="preserve"> года</w:t>
      </w:r>
      <w:r w:rsidR="00E3483E">
        <w:rPr>
          <w:sz w:val="22"/>
        </w:rPr>
        <w:t xml:space="preserve"> в 17.3</w:t>
      </w:r>
      <w:r w:rsidRPr="006B3E60">
        <w:rPr>
          <w:sz w:val="22"/>
        </w:rPr>
        <w:t>0</w:t>
      </w:r>
      <w:r w:rsidR="0026201F" w:rsidRPr="006B3E60">
        <w:rPr>
          <w:sz w:val="22"/>
        </w:rPr>
        <w:t xml:space="preserve"> час</w:t>
      </w:r>
      <w:r w:rsidR="00CA01DA" w:rsidRPr="006B3E60">
        <w:rPr>
          <w:sz w:val="22"/>
        </w:rPr>
        <w:t xml:space="preserve">ов </w:t>
      </w:r>
      <w:r w:rsidR="00EE2B6F" w:rsidRPr="006B3E60">
        <w:rPr>
          <w:sz w:val="22"/>
        </w:rPr>
        <w:t xml:space="preserve">на Станции юннатов </w:t>
      </w:r>
      <w:r w:rsidR="00CA01DA" w:rsidRPr="006B3E60">
        <w:rPr>
          <w:sz w:val="22"/>
        </w:rPr>
        <w:t>по адресу</w:t>
      </w:r>
      <w:r w:rsidR="00EE2B6F" w:rsidRPr="006B3E60">
        <w:rPr>
          <w:sz w:val="22"/>
        </w:rPr>
        <w:t>:</w:t>
      </w:r>
      <w:r w:rsidR="00CA01DA" w:rsidRPr="006B3E60">
        <w:rPr>
          <w:sz w:val="22"/>
        </w:rPr>
        <w:t xml:space="preserve"> улица Чапаева, дом 6.</w:t>
      </w:r>
    </w:p>
    <w:p w:rsidR="00F03559" w:rsidRDefault="00833ADE" w:rsidP="00EE2B6F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569DA">
        <w:rPr>
          <w:rFonts w:ascii="Times New Roman" w:hAnsi="Times New Roman" w:cs="Times New Roman"/>
        </w:rPr>
        <w:t>Каждый у</w:t>
      </w:r>
      <w:r w:rsidR="006B3E60" w:rsidRPr="006569DA">
        <w:rPr>
          <w:rFonts w:ascii="Times New Roman" w:hAnsi="Times New Roman" w:cs="Times New Roman"/>
        </w:rPr>
        <w:t xml:space="preserve">частник </w:t>
      </w:r>
      <w:r w:rsidRPr="006569DA">
        <w:rPr>
          <w:rFonts w:ascii="Times New Roman" w:hAnsi="Times New Roman" w:cs="Times New Roman"/>
        </w:rPr>
        <w:t>должен за</w:t>
      </w:r>
      <w:r w:rsidR="006B3E60" w:rsidRPr="006569DA">
        <w:rPr>
          <w:rFonts w:ascii="Times New Roman" w:hAnsi="Times New Roman" w:cs="Times New Roman"/>
        </w:rPr>
        <w:t xml:space="preserve">брать </w:t>
      </w:r>
      <w:r w:rsidRPr="006569DA">
        <w:rPr>
          <w:rFonts w:ascii="Times New Roman" w:hAnsi="Times New Roman" w:cs="Times New Roman"/>
        </w:rPr>
        <w:t xml:space="preserve">свою </w:t>
      </w:r>
      <w:r w:rsidR="001B2843">
        <w:rPr>
          <w:rFonts w:ascii="Times New Roman" w:hAnsi="Times New Roman" w:cs="Times New Roman"/>
        </w:rPr>
        <w:t>работу</w:t>
      </w:r>
      <w:r w:rsidR="00185A01" w:rsidRPr="006569DA">
        <w:rPr>
          <w:rFonts w:ascii="Times New Roman" w:hAnsi="Times New Roman" w:cs="Times New Roman"/>
        </w:rPr>
        <w:t xml:space="preserve"> до</w:t>
      </w:r>
      <w:r w:rsidR="00022EEC">
        <w:rPr>
          <w:rFonts w:ascii="Times New Roman" w:hAnsi="Times New Roman" w:cs="Times New Roman"/>
        </w:rPr>
        <w:t xml:space="preserve"> 2</w:t>
      </w:r>
      <w:r w:rsidR="00E3483E">
        <w:rPr>
          <w:rFonts w:ascii="Times New Roman" w:hAnsi="Times New Roman" w:cs="Times New Roman"/>
        </w:rPr>
        <w:t>0</w:t>
      </w:r>
      <w:r w:rsidR="00022EEC">
        <w:rPr>
          <w:rFonts w:ascii="Times New Roman" w:hAnsi="Times New Roman" w:cs="Times New Roman"/>
        </w:rPr>
        <w:t>.12.2025</w:t>
      </w:r>
      <w:r w:rsidR="00185A01" w:rsidRPr="006569DA">
        <w:rPr>
          <w:rFonts w:ascii="Times New Roman" w:hAnsi="Times New Roman" w:cs="Times New Roman"/>
        </w:rPr>
        <w:t>г.</w:t>
      </w:r>
      <w:r w:rsidR="00E3483E">
        <w:rPr>
          <w:rFonts w:ascii="Times New Roman" w:hAnsi="Times New Roman" w:cs="Times New Roman"/>
        </w:rPr>
        <w:t>,</w:t>
      </w:r>
      <w:r w:rsidR="00EE2B6F" w:rsidRPr="006569DA">
        <w:rPr>
          <w:rFonts w:ascii="Times New Roman" w:hAnsi="Times New Roman" w:cs="Times New Roman"/>
        </w:rPr>
        <w:t xml:space="preserve"> </w:t>
      </w:r>
      <w:r w:rsidR="00E3483E">
        <w:rPr>
          <w:rFonts w:ascii="Times New Roman" w:hAnsi="Times New Roman" w:cs="Times New Roman"/>
        </w:rPr>
        <w:t xml:space="preserve">так как 22.12.2025 г. </w:t>
      </w:r>
      <w:r w:rsidR="00E27DE2">
        <w:rPr>
          <w:rFonts w:ascii="Times New Roman" w:hAnsi="Times New Roman" w:cs="Times New Roman"/>
        </w:rPr>
        <w:t>оставшиеся ё</w:t>
      </w:r>
      <w:r w:rsidR="00EE2B6F" w:rsidRPr="006569DA">
        <w:rPr>
          <w:rFonts w:ascii="Times New Roman" w:hAnsi="Times New Roman" w:cs="Times New Roman"/>
        </w:rPr>
        <w:t>л</w:t>
      </w:r>
      <w:r w:rsidR="00185A01" w:rsidRPr="006569DA">
        <w:rPr>
          <w:rFonts w:ascii="Times New Roman" w:hAnsi="Times New Roman" w:cs="Times New Roman"/>
        </w:rPr>
        <w:t>оч</w:t>
      </w:r>
      <w:r w:rsidR="00EE2B6F" w:rsidRPr="006569DA">
        <w:rPr>
          <w:rFonts w:ascii="Times New Roman" w:hAnsi="Times New Roman" w:cs="Times New Roman"/>
        </w:rPr>
        <w:t xml:space="preserve">ки, </w:t>
      </w:r>
      <w:r w:rsidR="00185A01" w:rsidRPr="006569DA">
        <w:rPr>
          <w:rFonts w:ascii="Times New Roman" w:hAnsi="Times New Roman" w:cs="Times New Roman"/>
        </w:rPr>
        <w:t xml:space="preserve">юннаты </w:t>
      </w:r>
      <w:r w:rsidR="00E3483E">
        <w:rPr>
          <w:rFonts w:ascii="Times New Roman" w:hAnsi="Times New Roman" w:cs="Times New Roman"/>
        </w:rPr>
        <w:t xml:space="preserve">подарят пенсионерам из Комплексного </w:t>
      </w:r>
      <w:r w:rsidR="00EF384A">
        <w:rPr>
          <w:rFonts w:ascii="Times New Roman" w:hAnsi="Times New Roman" w:cs="Times New Roman"/>
        </w:rPr>
        <w:t xml:space="preserve"> центр</w:t>
      </w:r>
      <w:r w:rsidR="00E27DE2">
        <w:rPr>
          <w:rFonts w:ascii="Times New Roman" w:hAnsi="Times New Roman" w:cs="Times New Roman"/>
        </w:rPr>
        <w:t>а</w:t>
      </w:r>
      <w:r w:rsidR="00EF384A">
        <w:rPr>
          <w:rFonts w:ascii="Times New Roman" w:hAnsi="Times New Roman" w:cs="Times New Roman"/>
        </w:rPr>
        <w:t xml:space="preserve"> </w:t>
      </w:r>
      <w:r w:rsidR="00185A01" w:rsidRPr="006569DA">
        <w:rPr>
          <w:rFonts w:ascii="Times New Roman" w:hAnsi="Times New Roman" w:cs="Times New Roman"/>
        </w:rPr>
        <w:t>социально</w:t>
      </w:r>
      <w:r w:rsidR="00EF384A">
        <w:rPr>
          <w:rFonts w:ascii="Times New Roman" w:hAnsi="Times New Roman" w:cs="Times New Roman"/>
        </w:rPr>
        <w:t>го</w:t>
      </w:r>
      <w:r w:rsidR="00185A01" w:rsidRPr="006569DA">
        <w:rPr>
          <w:rFonts w:ascii="Times New Roman" w:hAnsi="Times New Roman" w:cs="Times New Roman"/>
        </w:rPr>
        <w:t xml:space="preserve"> </w:t>
      </w:r>
      <w:r w:rsidR="003E2739">
        <w:rPr>
          <w:rFonts w:ascii="Times New Roman" w:hAnsi="Times New Roman" w:cs="Times New Roman"/>
        </w:rPr>
        <w:t xml:space="preserve">обслуживания </w:t>
      </w:r>
      <w:r w:rsidR="00185A01" w:rsidRPr="006569DA">
        <w:rPr>
          <w:rFonts w:ascii="Times New Roman" w:hAnsi="Times New Roman" w:cs="Times New Roman"/>
        </w:rPr>
        <w:t>населения</w:t>
      </w:r>
      <w:r w:rsidR="00E3483E">
        <w:rPr>
          <w:rFonts w:ascii="Times New Roman" w:hAnsi="Times New Roman" w:cs="Times New Roman"/>
        </w:rPr>
        <w:t>.</w:t>
      </w:r>
    </w:p>
    <w:p w:rsidR="003E2739" w:rsidRPr="006569DA" w:rsidRDefault="003E2739" w:rsidP="00EE2B6F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F03559" w:rsidRPr="005D1930" w:rsidRDefault="00F03559" w:rsidP="00F03559">
      <w:pPr>
        <w:ind w:firstLine="720"/>
        <w:jc w:val="center"/>
        <w:rPr>
          <w:b/>
          <w:sz w:val="22"/>
          <w:szCs w:val="22"/>
        </w:rPr>
      </w:pPr>
      <w:r w:rsidRPr="005D1930">
        <w:rPr>
          <w:b/>
          <w:sz w:val="22"/>
          <w:szCs w:val="22"/>
        </w:rPr>
        <w:t>Состав экспертной группы.</w:t>
      </w:r>
    </w:p>
    <w:p w:rsidR="004A624A" w:rsidRPr="005D1930" w:rsidRDefault="004A624A" w:rsidP="00F03559">
      <w:pPr>
        <w:ind w:firstLine="720"/>
        <w:jc w:val="center"/>
        <w:rPr>
          <w:b/>
          <w:sz w:val="22"/>
          <w:szCs w:val="22"/>
        </w:rPr>
      </w:pPr>
    </w:p>
    <w:p w:rsidR="00B0714A" w:rsidRPr="005D1930" w:rsidRDefault="00CA01DA" w:rsidP="005C00C5">
      <w:pPr>
        <w:ind w:firstLine="720"/>
        <w:rPr>
          <w:sz w:val="22"/>
          <w:szCs w:val="22"/>
        </w:rPr>
      </w:pPr>
      <w:r>
        <w:rPr>
          <w:sz w:val="22"/>
          <w:szCs w:val="22"/>
        </w:rPr>
        <w:t>Пичкаскова Н.И. - директор</w:t>
      </w:r>
      <w:r w:rsidR="00D221D1">
        <w:rPr>
          <w:sz w:val="22"/>
          <w:szCs w:val="22"/>
        </w:rPr>
        <w:t xml:space="preserve">, </w:t>
      </w:r>
      <w:r w:rsidR="00F03559" w:rsidRPr="005D1930">
        <w:rPr>
          <w:sz w:val="22"/>
          <w:szCs w:val="22"/>
        </w:rPr>
        <w:t xml:space="preserve">Биттер В.А.- </w:t>
      </w:r>
      <w:r w:rsidR="003E2739">
        <w:rPr>
          <w:sz w:val="22"/>
          <w:szCs w:val="22"/>
        </w:rPr>
        <w:t>заместитель директора</w:t>
      </w:r>
      <w:r w:rsidR="005C00C5" w:rsidRPr="005D1930">
        <w:rPr>
          <w:sz w:val="22"/>
          <w:szCs w:val="22"/>
        </w:rPr>
        <w:t>,</w:t>
      </w:r>
      <w:r w:rsidR="00EE2B6F">
        <w:rPr>
          <w:sz w:val="22"/>
          <w:szCs w:val="22"/>
        </w:rPr>
        <w:t xml:space="preserve"> </w:t>
      </w:r>
      <w:proofErr w:type="gramStart"/>
      <w:r w:rsidR="00022EEC">
        <w:rPr>
          <w:sz w:val="22"/>
          <w:szCs w:val="22"/>
        </w:rPr>
        <w:t>Петровских</w:t>
      </w:r>
      <w:proofErr w:type="gramEnd"/>
      <w:r w:rsidR="00022EEC">
        <w:rPr>
          <w:sz w:val="22"/>
          <w:szCs w:val="22"/>
        </w:rPr>
        <w:t xml:space="preserve"> </w:t>
      </w:r>
      <w:r w:rsidR="00B532A8">
        <w:rPr>
          <w:sz w:val="22"/>
          <w:szCs w:val="22"/>
        </w:rPr>
        <w:t xml:space="preserve"> Е. </w:t>
      </w:r>
      <w:r w:rsidR="00F03559" w:rsidRPr="005D1930">
        <w:rPr>
          <w:sz w:val="22"/>
          <w:szCs w:val="22"/>
        </w:rPr>
        <w:t>В.</w:t>
      </w:r>
      <w:r w:rsidR="00B532A8">
        <w:rPr>
          <w:sz w:val="22"/>
          <w:szCs w:val="22"/>
        </w:rPr>
        <w:t>,</w:t>
      </w:r>
      <w:r w:rsidR="00EE2B6F">
        <w:rPr>
          <w:sz w:val="22"/>
          <w:szCs w:val="22"/>
        </w:rPr>
        <w:t xml:space="preserve"> </w:t>
      </w:r>
      <w:r w:rsidR="00B532A8">
        <w:rPr>
          <w:sz w:val="22"/>
          <w:szCs w:val="22"/>
        </w:rPr>
        <w:t>Шанс М. В.</w:t>
      </w:r>
      <w:r w:rsidR="00833ADE">
        <w:rPr>
          <w:sz w:val="22"/>
          <w:szCs w:val="22"/>
        </w:rPr>
        <w:t xml:space="preserve">, </w:t>
      </w:r>
      <w:r w:rsidR="00022EEC">
        <w:rPr>
          <w:sz w:val="22"/>
          <w:szCs w:val="22"/>
        </w:rPr>
        <w:t>Асанова Я.В.</w:t>
      </w:r>
      <w:r w:rsidR="00833ADE">
        <w:rPr>
          <w:sz w:val="22"/>
          <w:szCs w:val="22"/>
        </w:rPr>
        <w:t xml:space="preserve"> </w:t>
      </w:r>
      <w:r w:rsidR="00B532A8">
        <w:rPr>
          <w:sz w:val="22"/>
          <w:szCs w:val="22"/>
        </w:rPr>
        <w:t xml:space="preserve"> </w:t>
      </w:r>
      <w:r w:rsidR="00F03559" w:rsidRPr="005D1930">
        <w:rPr>
          <w:sz w:val="22"/>
          <w:szCs w:val="22"/>
        </w:rPr>
        <w:t xml:space="preserve">педагоги </w:t>
      </w:r>
      <w:r w:rsidR="00B532A8">
        <w:rPr>
          <w:sz w:val="22"/>
          <w:szCs w:val="22"/>
        </w:rPr>
        <w:t>-</w:t>
      </w:r>
      <w:r>
        <w:rPr>
          <w:sz w:val="22"/>
          <w:szCs w:val="22"/>
        </w:rPr>
        <w:t xml:space="preserve"> организаторы МАУ ДО «СЮН», </w:t>
      </w:r>
      <w:r w:rsidR="00D221D1" w:rsidRPr="00CA01DA">
        <w:rPr>
          <w:sz w:val="22"/>
          <w:szCs w:val="22"/>
        </w:rPr>
        <w:t xml:space="preserve">представитель ЗСУ </w:t>
      </w:r>
      <w:r w:rsidRPr="00CA01DA">
        <w:rPr>
          <w:sz w:val="22"/>
          <w:szCs w:val="22"/>
        </w:rPr>
        <w:t>(</w:t>
      </w:r>
      <w:r w:rsidR="00D221D1" w:rsidRPr="00CA01DA">
        <w:rPr>
          <w:sz w:val="22"/>
          <w:szCs w:val="22"/>
        </w:rPr>
        <w:t>по</w:t>
      </w:r>
      <w:r w:rsidR="00833ADE">
        <w:rPr>
          <w:sz w:val="22"/>
          <w:szCs w:val="22"/>
        </w:rPr>
        <w:t xml:space="preserve"> с</w:t>
      </w:r>
      <w:r w:rsidR="00D221D1" w:rsidRPr="00CA01DA">
        <w:rPr>
          <w:sz w:val="22"/>
          <w:szCs w:val="22"/>
        </w:rPr>
        <w:t>огласованию</w:t>
      </w:r>
      <w:r>
        <w:rPr>
          <w:sz w:val="22"/>
          <w:szCs w:val="22"/>
        </w:rPr>
        <w:t>)</w:t>
      </w:r>
      <w:r w:rsidR="00D221D1">
        <w:rPr>
          <w:sz w:val="22"/>
          <w:szCs w:val="22"/>
        </w:rPr>
        <w:t xml:space="preserve">. </w:t>
      </w:r>
      <w:r w:rsidR="005C00C5" w:rsidRPr="005D1930">
        <w:rPr>
          <w:sz w:val="22"/>
          <w:szCs w:val="22"/>
        </w:rPr>
        <w:t>Возможно привлечение сторонних экспертов.</w:t>
      </w:r>
    </w:p>
    <w:p w:rsidR="00B0714A" w:rsidRPr="005D1930" w:rsidRDefault="00B0714A" w:rsidP="00F03559">
      <w:pPr>
        <w:ind w:firstLine="720"/>
        <w:rPr>
          <w:sz w:val="22"/>
          <w:szCs w:val="22"/>
        </w:rPr>
      </w:pPr>
    </w:p>
    <w:p w:rsidR="00B0714A" w:rsidRPr="005D1930" w:rsidRDefault="00B0714A" w:rsidP="00B0714A">
      <w:pPr>
        <w:ind w:firstLine="720"/>
        <w:jc w:val="right"/>
        <w:rPr>
          <w:sz w:val="22"/>
          <w:szCs w:val="22"/>
        </w:rPr>
      </w:pPr>
      <w:r w:rsidRPr="005D1930">
        <w:rPr>
          <w:sz w:val="22"/>
          <w:szCs w:val="22"/>
        </w:rPr>
        <w:t>Оргкомитет</w:t>
      </w:r>
    </w:p>
    <w:p w:rsidR="00B0714A" w:rsidRPr="005D1930" w:rsidRDefault="00B0714A" w:rsidP="00B0714A">
      <w:pPr>
        <w:ind w:firstLine="720"/>
        <w:jc w:val="right"/>
        <w:rPr>
          <w:sz w:val="22"/>
          <w:szCs w:val="22"/>
        </w:rPr>
      </w:pPr>
      <w:r w:rsidRPr="005D1930">
        <w:rPr>
          <w:sz w:val="22"/>
          <w:szCs w:val="22"/>
        </w:rPr>
        <w:t>Справки по телефону 3 - 27 – 13.</w:t>
      </w:r>
    </w:p>
    <w:p w:rsidR="00B0714A" w:rsidRPr="005D1930" w:rsidRDefault="00B0714A" w:rsidP="00B0714A">
      <w:pPr>
        <w:pStyle w:val="a4"/>
        <w:ind w:firstLine="720"/>
        <w:jc w:val="right"/>
        <w:rPr>
          <w:sz w:val="22"/>
          <w:szCs w:val="22"/>
        </w:rPr>
      </w:pPr>
      <w:proofErr w:type="gramStart"/>
      <w:r w:rsidRPr="005D1930">
        <w:rPr>
          <w:sz w:val="22"/>
          <w:szCs w:val="22"/>
          <w:lang w:val="en-US"/>
        </w:rPr>
        <w:t>e</w:t>
      </w:r>
      <w:r w:rsidRPr="005D1930">
        <w:rPr>
          <w:sz w:val="22"/>
          <w:szCs w:val="22"/>
        </w:rPr>
        <w:t>-</w:t>
      </w:r>
      <w:r w:rsidRPr="005D1930">
        <w:rPr>
          <w:sz w:val="22"/>
          <w:szCs w:val="22"/>
          <w:lang w:val="en-US"/>
        </w:rPr>
        <w:t>mail</w:t>
      </w:r>
      <w:proofErr w:type="gramEnd"/>
      <w:r w:rsidRPr="005D1930">
        <w:rPr>
          <w:sz w:val="22"/>
          <w:szCs w:val="22"/>
        </w:rPr>
        <w:t xml:space="preserve">:  </w:t>
      </w:r>
      <w:hyperlink r:id="rId10" w:history="1">
        <w:r w:rsidRPr="005D1930">
          <w:rPr>
            <w:rStyle w:val="a8"/>
            <w:sz w:val="22"/>
            <w:szCs w:val="22"/>
            <w:lang w:val="en-US"/>
          </w:rPr>
          <w:t>unnatkrasnoturinsk</w:t>
        </w:r>
        <w:r w:rsidRPr="005D1930">
          <w:rPr>
            <w:rStyle w:val="a8"/>
            <w:sz w:val="22"/>
            <w:szCs w:val="22"/>
          </w:rPr>
          <w:t>@</w:t>
        </w:r>
        <w:r w:rsidRPr="005D1930">
          <w:rPr>
            <w:rStyle w:val="a8"/>
            <w:sz w:val="22"/>
            <w:szCs w:val="22"/>
            <w:lang w:val="en-US"/>
          </w:rPr>
          <w:t>mail</w:t>
        </w:r>
        <w:r w:rsidRPr="005D1930">
          <w:rPr>
            <w:rStyle w:val="a8"/>
            <w:sz w:val="22"/>
            <w:szCs w:val="22"/>
          </w:rPr>
          <w:t>.</w:t>
        </w:r>
        <w:r w:rsidRPr="005D1930">
          <w:rPr>
            <w:rStyle w:val="a8"/>
            <w:sz w:val="22"/>
            <w:szCs w:val="22"/>
            <w:lang w:val="en-US"/>
          </w:rPr>
          <w:t>ru</w:t>
        </w:r>
      </w:hyperlink>
    </w:p>
    <w:p w:rsidR="00B0714A" w:rsidRPr="005D1930" w:rsidRDefault="00B0714A" w:rsidP="00B0714A">
      <w:pPr>
        <w:pStyle w:val="a4"/>
        <w:ind w:firstLine="540"/>
        <w:jc w:val="right"/>
        <w:rPr>
          <w:sz w:val="22"/>
          <w:szCs w:val="22"/>
        </w:rPr>
      </w:pPr>
      <w:r w:rsidRPr="005D1930">
        <w:rPr>
          <w:sz w:val="22"/>
          <w:szCs w:val="22"/>
        </w:rPr>
        <w:t xml:space="preserve">Наш </w:t>
      </w:r>
      <w:proofErr w:type="spellStart"/>
      <w:r w:rsidRPr="005D1930">
        <w:rPr>
          <w:sz w:val="22"/>
          <w:szCs w:val="22"/>
        </w:rPr>
        <w:t>адрес</w:t>
      </w:r>
      <w:proofErr w:type="gramStart"/>
      <w:r w:rsidRPr="005D1930">
        <w:rPr>
          <w:sz w:val="22"/>
          <w:szCs w:val="22"/>
        </w:rPr>
        <w:t>.</w:t>
      </w:r>
      <w:r w:rsidRPr="00CA01DA">
        <w:rPr>
          <w:sz w:val="22"/>
          <w:szCs w:val="22"/>
        </w:rPr>
        <w:t>у</w:t>
      </w:r>
      <w:proofErr w:type="gramEnd"/>
      <w:r w:rsidRPr="00CA01DA">
        <w:rPr>
          <w:sz w:val="22"/>
          <w:szCs w:val="22"/>
        </w:rPr>
        <w:t>л</w:t>
      </w:r>
      <w:proofErr w:type="spellEnd"/>
      <w:r w:rsidRPr="00CA01DA">
        <w:rPr>
          <w:sz w:val="22"/>
          <w:szCs w:val="22"/>
        </w:rPr>
        <w:t>.</w:t>
      </w:r>
      <w:r w:rsidR="00CA01DA">
        <w:rPr>
          <w:sz w:val="22"/>
          <w:szCs w:val="22"/>
        </w:rPr>
        <w:t xml:space="preserve"> Чапаева, 6.</w:t>
      </w:r>
    </w:p>
    <w:p w:rsidR="00B0714A" w:rsidRPr="005D1930" w:rsidRDefault="00B0714A" w:rsidP="00F03559">
      <w:pPr>
        <w:ind w:firstLine="720"/>
        <w:rPr>
          <w:sz w:val="22"/>
          <w:szCs w:val="22"/>
        </w:rPr>
      </w:pPr>
    </w:p>
    <w:p w:rsidR="00B0714A" w:rsidRPr="005D1930" w:rsidRDefault="00B0714A" w:rsidP="00F03559">
      <w:pPr>
        <w:ind w:firstLine="720"/>
        <w:rPr>
          <w:color w:val="FF0000"/>
          <w:sz w:val="22"/>
          <w:szCs w:val="22"/>
        </w:rPr>
      </w:pPr>
    </w:p>
    <w:sectPr w:rsidR="00B0714A" w:rsidRPr="005D1930" w:rsidSect="00FC40F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enQuanYi Zen Hei"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4"/>
    <w:multiLevelType w:val="singleLevel"/>
    <w:tmpl w:val="00000004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6"/>
    <w:multiLevelType w:val="singleLevel"/>
    <w:tmpl w:val="00000006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655C66"/>
    <w:multiLevelType w:val="hybridMultilevel"/>
    <w:tmpl w:val="FEE89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12F29"/>
    <w:multiLevelType w:val="hybridMultilevel"/>
    <w:tmpl w:val="3F3A2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31F1F"/>
    <w:multiLevelType w:val="hybridMultilevel"/>
    <w:tmpl w:val="6460379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1C7D17BE"/>
    <w:multiLevelType w:val="hybridMultilevel"/>
    <w:tmpl w:val="2ADA7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807B8"/>
    <w:multiLevelType w:val="multilevel"/>
    <w:tmpl w:val="A92CAA9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D13667"/>
    <w:multiLevelType w:val="hybridMultilevel"/>
    <w:tmpl w:val="69660F7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47AD6930"/>
    <w:multiLevelType w:val="multilevel"/>
    <w:tmpl w:val="489C18B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023B32"/>
    <w:multiLevelType w:val="hybridMultilevel"/>
    <w:tmpl w:val="B0CCFBD8"/>
    <w:lvl w:ilvl="0" w:tplc="931624D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E95DC5"/>
    <w:multiLevelType w:val="multilevel"/>
    <w:tmpl w:val="386AA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345553"/>
    <w:multiLevelType w:val="hybridMultilevel"/>
    <w:tmpl w:val="9822C924"/>
    <w:lvl w:ilvl="0" w:tplc="CE2AAAF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1A22896"/>
    <w:multiLevelType w:val="multilevel"/>
    <w:tmpl w:val="683408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B23820"/>
    <w:multiLevelType w:val="hybridMultilevel"/>
    <w:tmpl w:val="B0CCFBD8"/>
    <w:lvl w:ilvl="0" w:tplc="931624D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176C2C"/>
    <w:multiLevelType w:val="hybridMultilevel"/>
    <w:tmpl w:val="2F2AD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8"/>
  </w:num>
  <w:num w:numId="6">
    <w:abstractNumId w:val="4"/>
  </w:num>
  <w:num w:numId="7">
    <w:abstractNumId w:val="7"/>
  </w:num>
  <w:num w:numId="8">
    <w:abstractNumId w:val="13"/>
  </w:num>
  <w:num w:numId="9">
    <w:abstractNumId w:val="9"/>
  </w:num>
  <w:num w:numId="10">
    <w:abstractNumId w:val="14"/>
  </w:num>
  <w:num w:numId="11">
    <w:abstractNumId w:val="5"/>
  </w:num>
  <w:num w:numId="12">
    <w:abstractNumId w:val="6"/>
  </w:num>
  <w:num w:numId="13">
    <w:abstractNumId w:val="15"/>
  </w:num>
  <w:num w:numId="14">
    <w:abstractNumId w:val="3"/>
  </w:num>
  <w:num w:numId="15">
    <w:abstractNumId w:val="11"/>
    <w:lvlOverride w:ilvl="0">
      <w:startOverride w:val="1"/>
    </w:lvlOverride>
  </w:num>
  <w:num w:numId="16">
    <w:abstractNumId w:val="11"/>
    <w:lvlOverride w:ilvl="0">
      <w:startOverride w:val="2"/>
    </w:lvlOverride>
  </w:num>
  <w:num w:numId="17">
    <w:abstractNumId w:val="11"/>
    <w:lvlOverride w:ilvl="0">
      <w:startOverride w:val="3"/>
    </w:lvlOverride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drawingGridHorizontalSpacing w:val="120"/>
  <w:displayHorizontalDrawingGridEvery w:val="2"/>
  <w:characterSpacingControl w:val="doNotCompress"/>
  <w:compat/>
  <w:rsids>
    <w:rsidRoot w:val="00E90965"/>
    <w:rsid w:val="00006FD4"/>
    <w:rsid w:val="00010E65"/>
    <w:rsid w:val="000161E5"/>
    <w:rsid w:val="00022EEC"/>
    <w:rsid w:val="000601DE"/>
    <w:rsid w:val="001175CC"/>
    <w:rsid w:val="001335A1"/>
    <w:rsid w:val="0017486D"/>
    <w:rsid w:val="00185A01"/>
    <w:rsid w:val="001A3ACE"/>
    <w:rsid w:val="001B2843"/>
    <w:rsid w:val="001B52BD"/>
    <w:rsid w:val="00205829"/>
    <w:rsid w:val="00211042"/>
    <w:rsid w:val="0021147E"/>
    <w:rsid w:val="0026201F"/>
    <w:rsid w:val="002639D1"/>
    <w:rsid w:val="00274922"/>
    <w:rsid w:val="002A016B"/>
    <w:rsid w:val="002A5983"/>
    <w:rsid w:val="002C482A"/>
    <w:rsid w:val="002C6EF7"/>
    <w:rsid w:val="002D1F36"/>
    <w:rsid w:val="00333FAD"/>
    <w:rsid w:val="0034586C"/>
    <w:rsid w:val="00346B54"/>
    <w:rsid w:val="003D42B4"/>
    <w:rsid w:val="003E2739"/>
    <w:rsid w:val="003E4E48"/>
    <w:rsid w:val="003F4BF5"/>
    <w:rsid w:val="00401283"/>
    <w:rsid w:val="00403007"/>
    <w:rsid w:val="004056DF"/>
    <w:rsid w:val="00414C8D"/>
    <w:rsid w:val="00463FBF"/>
    <w:rsid w:val="00480883"/>
    <w:rsid w:val="004815B5"/>
    <w:rsid w:val="004A4158"/>
    <w:rsid w:val="004A624A"/>
    <w:rsid w:val="004C455D"/>
    <w:rsid w:val="004F535C"/>
    <w:rsid w:val="004F6C3E"/>
    <w:rsid w:val="00501AEA"/>
    <w:rsid w:val="00510690"/>
    <w:rsid w:val="00527065"/>
    <w:rsid w:val="00557681"/>
    <w:rsid w:val="00564624"/>
    <w:rsid w:val="0059308A"/>
    <w:rsid w:val="005A65F0"/>
    <w:rsid w:val="005C00C5"/>
    <w:rsid w:val="005C0EBA"/>
    <w:rsid w:val="005D1930"/>
    <w:rsid w:val="00654247"/>
    <w:rsid w:val="006569DA"/>
    <w:rsid w:val="00664BD2"/>
    <w:rsid w:val="00667036"/>
    <w:rsid w:val="00675568"/>
    <w:rsid w:val="00684CC7"/>
    <w:rsid w:val="0069434A"/>
    <w:rsid w:val="0069664E"/>
    <w:rsid w:val="006A59D4"/>
    <w:rsid w:val="006A7AF4"/>
    <w:rsid w:val="006B3E60"/>
    <w:rsid w:val="006C4F18"/>
    <w:rsid w:val="006E3B07"/>
    <w:rsid w:val="00744099"/>
    <w:rsid w:val="007635D4"/>
    <w:rsid w:val="00774821"/>
    <w:rsid w:val="007A45A5"/>
    <w:rsid w:val="007B3982"/>
    <w:rsid w:val="007E28C6"/>
    <w:rsid w:val="00802313"/>
    <w:rsid w:val="00807DC0"/>
    <w:rsid w:val="00821720"/>
    <w:rsid w:val="00833ADE"/>
    <w:rsid w:val="008667E9"/>
    <w:rsid w:val="008A675F"/>
    <w:rsid w:val="008C61FE"/>
    <w:rsid w:val="008D71E7"/>
    <w:rsid w:val="008E47E5"/>
    <w:rsid w:val="00924B98"/>
    <w:rsid w:val="00945708"/>
    <w:rsid w:val="009541FE"/>
    <w:rsid w:val="009575E1"/>
    <w:rsid w:val="00971500"/>
    <w:rsid w:val="009776BA"/>
    <w:rsid w:val="00982771"/>
    <w:rsid w:val="009930EC"/>
    <w:rsid w:val="009F171C"/>
    <w:rsid w:val="00A11DB9"/>
    <w:rsid w:val="00A65143"/>
    <w:rsid w:val="00A821C1"/>
    <w:rsid w:val="00B0714A"/>
    <w:rsid w:val="00B173A3"/>
    <w:rsid w:val="00B213F3"/>
    <w:rsid w:val="00B23824"/>
    <w:rsid w:val="00B400B8"/>
    <w:rsid w:val="00B41112"/>
    <w:rsid w:val="00B532A8"/>
    <w:rsid w:val="00B70779"/>
    <w:rsid w:val="00B76349"/>
    <w:rsid w:val="00B92ABD"/>
    <w:rsid w:val="00B94F89"/>
    <w:rsid w:val="00B972BF"/>
    <w:rsid w:val="00BA5280"/>
    <w:rsid w:val="00BD3A0D"/>
    <w:rsid w:val="00BD4B8B"/>
    <w:rsid w:val="00BD718D"/>
    <w:rsid w:val="00C11C9D"/>
    <w:rsid w:val="00C17070"/>
    <w:rsid w:val="00C50D3D"/>
    <w:rsid w:val="00C94CEF"/>
    <w:rsid w:val="00CA01DA"/>
    <w:rsid w:val="00D07A56"/>
    <w:rsid w:val="00D221D1"/>
    <w:rsid w:val="00D54137"/>
    <w:rsid w:val="00D636C8"/>
    <w:rsid w:val="00D87FAB"/>
    <w:rsid w:val="00DC5EE1"/>
    <w:rsid w:val="00E10919"/>
    <w:rsid w:val="00E137BB"/>
    <w:rsid w:val="00E147BD"/>
    <w:rsid w:val="00E15457"/>
    <w:rsid w:val="00E25371"/>
    <w:rsid w:val="00E27DE2"/>
    <w:rsid w:val="00E305B7"/>
    <w:rsid w:val="00E3483E"/>
    <w:rsid w:val="00E34F4B"/>
    <w:rsid w:val="00E600C5"/>
    <w:rsid w:val="00E906B7"/>
    <w:rsid w:val="00E90965"/>
    <w:rsid w:val="00EA4BB2"/>
    <w:rsid w:val="00EE2B6F"/>
    <w:rsid w:val="00EF384A"/>
    <w:rsid w:val="00F03559"/>
    <w:rsid w:val="00F27075"/>
    <w:rsid w:val="00F33993"/>
    <w:rsid w:val="00F45254"/>
    <w:rsid w:val="00F705BE"/>
    <w:rsid w:val="00F96671"/>
    <w:rsid w:val="00FA483D"/>
    <w:rsid w:val="00FA6B0C"/>
    <w:rsid w:val="00FB7F89"/>
    <w:rsid w:val="00FC3401"/>
    <w:rsid w:val="00FC40F1"/>
    <w:rsid w:val="00FC6F71"/>
    <w:rsid w:val="00FD368D"/>
    <w:rsid w:val="00FE1D11"/>
    <w:rsid w:val="00FE5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9096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9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qFormat/>
    <w:rsid w:val="00E90965"/>
    <w:pPr>
      <w:ind w:left="720"/>
      <w:contextualSpacing/>
    </w:pPr>
  </w:style>
  <w:style w:type="paragraph" w:styleId="a4">
    <w:name w:val="Body Text"/>
    <w:basedOn w:val="a"/>
    <w:link w:val="a5"/>
    <w:unhideWhenUsed/>
    <w:rsid w:val="00E90965"/>
    <w:pPr>
      <w:jc w:val="both"/>
    </w:pPr>
  </w:style>
  <w:style w:type="character" w:customStyle="1" w:styleId="a5">
    <w:name w:val="Основной текст Знак"/>
    <w:basedOn w:val="a0"/>
    <w:link w:val="a4"/>
    <w:rsid w:val="00E909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90965"/>
    <w:pPr>
      <w:spacing w:before="100" w:beforeAutospacing="1" w:after="100" w:afterAutospacing="1"/>
    </w:pPr>
  </w:style>
  <w:style w:type="paragraph" w:customStyle="1" w:styleId="1">
    <w:name w:val="Обычный1"/>
    <w:basedOn w:val="a"/>
    <w:rsid w:val="00E90965"/>
    <w:pPr>
      <w:jc w:val="both"/>
    </w:pPr>
    <w:rPr>
      <w:rFonts w:ascii="Arial" w:hAnsi="Arial" w:cs="Arial"/>
      <w:color w:val="000000"/>
      <w:lang w:eastAsia="zh-CN"/>
    </w:rPr>
  </w:style>
  <w:style w:type="paragraph" w:customStyle="1" w:styleId="normalredstr">
    <w:name w:val="normalredstr"/>
    <w:basedOn w:val="a"/>
    <w:rsid w:val="00E90965"/>
    <w:pPr>
      <w:ind w:firstLine="600"/>
      <w:jc w:val="both"/>
    </w:pPr>
    <w:rPr>
      <w:rFonts w:ascii="Arial" w:hAnsi="Arial" w:cs="Arial"/>
      <w:color w:val="000000"/>
      <w:lang w:eastAsia="zh-CN"/>
    </w:rPr>
  </w:style>
  <w:style w:type="character" w:customStyle="1" w:styleId="apple-converted-space">
    <w:name w:val="apple-converted-space"/>
    <w:basedOn w:val="a0"/>
    <w:rsid w:val="00E90965"/>
  </w:style>
  <w:style w:type="paragraph" w:customStyle="1" w:styleId="Standard">
    <w:name w:val="Standard"/>
    <w:rsid w:val="00E9096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Zen Hei" w:hAnsi="Liberation Serif" w:cs="FreeSans"/>
      <w:kern w:val="3"/>
      <w:sz w:val="24"/>
      <w:szCs w:val="24"/>
      <w:lang w:eastAsia="zh-CN" w:bidi="hi-IN"/>
    </w:rPr>
  </w:style>
  <w:style w:type="table" w:styleId="a7">
    <w:name w:val="Table Grid"/>
    <w:basedOn w:val="a1"/>
    <w:uiPriority w:val="59"/>
    <w:rsid w:val="00E90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3559"/>
    <w:rPr>
      <w:color w:val="0000FF" w:themeColor="hyperlink"/>
      <w:u w:val="single"/>
    </w:rPr>
  </w:style>
  <w:style w:type="paragraph" w:styleId="a9">
    <w:name w:val="No Spacing"/>
    <w:uiPriority w:val="1"/>
    <w:qFormat/>
    <w:rsid w:val="0097150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Основной текст_"/>
    <w:basedOn w:val="a0"/>
    <w:link w:val="10"/>
    <w:rsid w:val="00B972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B972BF"/>
    <w:pPr>
      <w:widowControl w:val="0"/>
      <w:shd w:val="clear" w:color="auto" w:fill="FFFFFF"/>
    </w:pPr>
    <w:rPr>
      <w:sz w:val="28"/>
      <w:szCs w:val="28"/>
      <w:lang w:eastAsia="en-US"/>
    </w:rPr>
  </w:style>
  <w:style w:type="character" w:styleId="ab">
    <w:name w:val="FollowedHyperlink"/>
    <w:basedOn w:val="a0"/>
    <w:uiPriority w:val="99"/>
    <w:semiHidden/>
    <w:unhideWhenUsed/>
    <w:rsid w:val="00C50D3D"/>
    <w:rPr>
      <w:color w:val="800080" w:themeColor="followedHyperlink"/>
      <w:u w:val="single"/>
    </w:rPr>
  </w:style>
  <w:style w:type="paragraph" w:customStyle="1" w:styleId="richfactdown-paragraph">
    <w:name w:val="richfactdown-paragraph"/>
    <w:basedOn w:val="a"/>
    <w:rsid w:val="00C17070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C17070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10E6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2706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d22de084227c06e12c82bb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yandex.ru/u/68d22e1684227c072c2c829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nnatkrasnoturinsk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nnatkrasnoturins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8d22d96eb61461f69342a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E97A2-F581-47AF-ADC1-A0908A86C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dcterms:created xsi:type="dcterms:W3CDTF">2021-09-15T04:01:00Z</dcterms:created>
  <dcterms:modified xsi:type="dcterms:W3CDTF">2025-11-06T08:18:00Z</dcterms:modified>
</cp:coreProperties>
</file>